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9"/>
        <w:jc w:val="center"/>
        <w:rPr>
          <w:szCs w:val="28"/>
        </w:rPr>
      </w:pPr>
    </w:p>
    <w:p w:rsidR="00BC11D3" w:rsidRDefault="009636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BC11D3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63982">
        <w:rPr>
          <w:sz w:val="28"/>
          <w:szCs w:val="28"/>
        </w:rPr>
        <w:t xml:space="preserve">   марта</w:t>
      </w:r>
      <w:r w:rsidR="00AD2D2D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>202</w:t>
      </w:r>
      <w:r w:rsidR="00CF72B1">
        <w:rPr>
          <w:sz w:val="28"/>
          <w:szCs w:val="28"/>
        </w:rPr>
        <w:t>1</w:t>
      </w:r>
      <w:r w:rsidR="00BC11D3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   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9636F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20 года  № 1283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на 202</w:t>
      </w:r>
      <w:r w:rsidR="009636F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636F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636F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Волошовском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9636F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1</w:t>
      </w:r>
      <w:r w:rsidR="009636FF">
        <w:rPr>
          <w:sz w:val="28"/>
          <w:szCs w:val="28"/>
        </w:rPr>
        <w:t>83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9636F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9636F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636F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следующие изменения и дополнения: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BC11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подпункт 1.1 пункта 1 решения в следующей редакции: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«1.1.Утвердить основные характеристики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9222D0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 на 202</w:t>
      </w:r>
      <w:r w:rsidR="009222D0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 в</w:t>
      </w:r>
      <w:r w:rsidR="00BA1B60">
        <w:rPr>
          <w:sz w:val="28"/>
          <w:szCs w:val="28"/>
        </w:rPr>
        <w:t xml:space="preserve"> сумме </w:t>
      </w:r>
      <w:r w:rsidR="009222D0">
        <w:rPr>
          <w:sz w:val="28"/>
          <w:szCs w:val="28"/>
        </w:rPr>
        <w:t>40</w:t>
      </w:r>
      <w:r w:rsidR="00BA1B60">
        <w:rPr>
          <w:sz w:val="28"/>
          <w:szCs w:val="28"/>
        </w:rPr>
        <w:t> </w:t>
      </w:r>
      <w:r w:rsidR="009222D0">
        <w:rPr>
          <w:sz w:val="28"/>
          <w:szCs w:val="28"/>
        </w:rPr>
        <w:t>345</w:t>
      </w:r>
      <w:r w:rsidR="00BA1B60">
        <w:rPr>
          <w:sz w:val="28"/>
          <w:szCs w:val="28"/>
        </w:rPr>
        <w:t>,</w:t>
      </w:r>
      <w:r w:rsidR="009222D0">
        <w:rPr>
          <w:sz w:val="28"/>
          <w:szCs w:val="28"/>
        </w:rPr>
        <w:t>4</w:t>
      </w:r>
      <w:r>
        <w:rPr>
          <w:sz w:val="28"/>
          <w:szCs w:val="28"/>
        </w:rPr>
        <w:t xml:space="preserve">  тысяч рублей;</w:t>
      </w:r>
    </w:p>
    <w:p w:rsidR="006241E3" w:rsidRDefault="006241E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 на 202</w:t>
      </w:r>
      <w:r w:rsidR="00A4064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 в сумме    </w:t>
      </w:r>
      <w:r w:rsidR="009222D0">
        <w:rPr>
          <w:sz w:val="28"/>
          <w:szCs w:val="28"/>
        </w:rPr>
        <w:t xml:space="preserve">40 345,4  </w:t>
      </w:r>
      <w:r>
        <w:rPr>
          <w:sz w:val="28"/>
          <w:szCs w:val="28"/>
        </w:rPr>
        <w:t>тысяч рублей;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 на 202</w:t>
      </w:r>
      <w:r w:rsidR="00A4064F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 </w:t>
      </w:r>
      <w:r w:rsidR="009222D0">
        <w:rPr>
          <w:sz w:val="28"/>
          <w:szCs w:val="28"/>
        </w:rPr>
        <w:t>0</w:t>
      </w:r>
      <w:r>
        <w:rPr>
          <w:sz w:val="28"/>
          <w:szCs w:val="28"/>
        </w:rPr>
        <w:t xml:space="preserve">  тысяч рублей.»</w:t>
      </w:r>
    </w:p>
    <w:p w:rsidR="00302D9F" w:rsidRDefault="00302D9F">
      <w:pPr>
        <w:ind w:firstLine="709"/>
        <w:jc w:val="both"/>
        <w:rPr>
          <w:sz w:val="28"/>
          <w:szCs w:val="28"/>
        </w:rPr>
      </w:pPr>
    </w:p>
    <w:p w:rsidR="00BC11D3" w:rsidRDefault="00D01A0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C11D3">
        <w:rPr>
          <w:b/>
          <w:bCs/>
          <w:sz w:val="28"/>
          <w:szCs w:val="28"/>
        </w:rPr>
        <w:t>.</w:t>
      </w:r>
      <w:r w:rsidR="00BC11D3">
        <w:rPr>
          <w:sz w:val="28"/>
          <w:szCs w:val="28"/>
        </w:rPr>
        <w:t>Читать подпункт 5.1. пункта 5 решения в следующей редакции: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«Утвердить 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9222D0" w:rsidRPr="009222D0" w:rsidRDefault="009222D0" w:rsidP="009222D0">
      <w:pPr>
        <w:jc w:val="both"/>
        <w:rPr>
          <w:sz w:val="28"/>
          <w:szCs w:val="28"/>
        </w:rPr>
      </w:pPr>
      <w:r w:rsidRPr="009222D0">
        <w:rPr>
          <w:sz w:val="28"/>
          <w:szCs w:val="28"/>
        </w:rPr>
        <w:t xml:space="preserve">           </w:t>
      </w:r>
      <w:r w:rsidRPr="00B05CED">
        <w:rPr>
          <w:sz w:val="28"/>
          <w:szCs w:val="28"/>
        </w:rPr>
        <w:t>- на 2021 год в сумме 4</w:t>
      </w:r>
      <w:r w:rsidR="00B05CED" w:rsidRPr="00B05CED">
        <w:rPr>
          <w:sz w:val="28"/>
          <w:szCs w:val="28"/>
        </w:rPr>
        <w:t>800</w:t>
      </w:r>
      <w:r w:rsidRPr="00B05CED">
        <w:rPr>
          <w:sz w:val="28"/>
          <w:szCs w:val="28"/>
        </w:rPr>
        <w:t>,</w:t>
      </w:r>
      <w:r w:rsidR="00B05CED" w:rsidRPr="00B05CED">
        <w:rPr>
          <w:sz w:val="28"/>
          <w:szCs w:val="28"/>
        </w:rPr>
        <w:t>2</w:t>
      </w:r>
      <w:r w:rsidRPr="00B05CED">
        <w:rPr>
          <w:sz w:val="28"/>
          <w:szCs w:val="28"/>
        </w:rPr>
        <w:t xml:space="preserve"> тыс. рублей</w:t>
      </w:r>
    </w:p>
    <w:p w:rsidR="009222D0" w:rsidRPr="009222D0" w:rsidRDefault="009222D0" w:rsidP="009222D0">
      <w:pPr>
        <w:pStyle w:val="210"/>
        <w:ind w:firstLine="0"/>
        <w:rPr>
          <w:b/>
          <w:bCs/>
        </w:rPr>
      </w:pPr>
      <w:r w:rsidRPr="009222D0">
        <w:t xml:space="preserve">           - на 2022 год в сумме 4915,9 тыс. рублей.</w:t>
      </w:r>
    </w:p>
    <w:p w:rsidR="009222D0" w:rsidRPr="009222D0" w:rsidRDefault="009222D0" w:rsidP="009222D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9222D0">
        <w:rPr>
          <w:b/>
          <w:bCs/>
          <w:sz w:val="28"/>
          <w:szCs w:val="28"/>
        </w:rPr>
        <w:t xml:space="preserve">- </w:t>
      </w:r>
      <w:r w:rsidRPr="009222D0">
        <w:rPr>
          <w:sz w:val="28"/>
          <w:szCs w:val="28"/>
        </w:rPr>
        <w:t>н</w:t>
      </w:r>
      <w:r w:rsidRPr="009222D0">
        <w:rPr>
          <w:color w:val="000000"/>
          <w:sz w:val="28"/>
          <w:szCs w:val="28"/>
        </w:rPr>
        <w:t>а 2023 год в сумме 4972,9 тыс. рублей.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D01A0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</w:t>
      </w:r>
      <w:r w:rsidR="00BC11D3">
        <w:rPr>
          <w:b/>
          <w:bCs/>
          <w:sz w:val="28"/>
          <w:szCs w:val="28"/>
        </w:rPr>
        <w:t xml:space="preserve">. </w:t>
      </w:r>
      <w:r w:rsidR="00BC11D3">
        <w:rPr>
          <w:sz w:val="28"/>
          <w:szCs w:val="28"/>
        </w:rPr>
        <w:t>Изложить в новой редакции: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«Прогнозируемые поступления</w:t>
      </w:r>
      <w:r w:rsidR="00E976EA">
        <w:rPr>
          <w:sz w:val="28"/>
          <w:szCs w:val="28"/>
        </w:rPr>
        <w:t xml:space="preserve"> </w:t>
      </w:r>
      <w:r w:rsidR="00E976EA" w:rsidRPr="00E976EA">
        <w:rPr>
          <w:sz w:val="28"/>
          <w:szCs w:val="28"/>
        </w:rPr>
        <w:t>налоговых, неналоговых</w:t>
      </w:r>
      <w:r>
        <w:rPr>
          <w:sz w:val="28"/>
          <w:szCs w:val="28"/>
        </w:rPr>
        <w:t xml:space="preserve"> доходов</w:t>
      </w:r>
      <w:r w:rsidR="002C4FE0">
        <w:rPr>
          <w:sz w:val="28"/>
          <w:szCs w:val="28"/>
        </w:rPr>
        <w:t xml:space="preserve"> </w:t>
      </w:r>
      <w:r w:rsidR="002C4FE0" w:rsidRPr="002C4FE0">
        <w:rPr>
          <w:sz w:val="28"/>
          <w:szCs w:val="28"/>
        </w:rPr>
        <w:t>и безвозмездных поступлений</w:t>
      </w:r>
      <w:r>
        <w:rPr>
          <w:sz w:val="28"/>
          <w:szCs w:val="28"/>
        </w:rPr>
        <w:t xml:space="preserve"> в бюджет Волошовского сельского поселения Лужского муниципального района </w:t>
      </w:r>
      <w:r w:rsidR="000D2DCD">
        <w:rPr>
          <w:sz w:val="28"/>
          <w:szCs w:val="28"/>
        </w:rPr>
        <w:t>Ленинградской области на 202</w:t>
      </w:r>
      <w:r w:rsidR="00E976E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976EA">
        <w:rPr>
          <w:sz w:val="28"/>
          <w:szCs w:val="28"/>
        </w:rPr>
        <w:t xml:space="preserve"> </w:t>
      </w:r>
      <w:r w:rsidR="00E976EA" w:rsidRPr="00E976EA">
        <w:rPr>
          <w:sz w:val="28"/>
          <w:szCs w:val="28"/>
        </w:rPr>
        <w:t>и на плановый период 2022 и 2023 годов</w:t>
      </w:r>
      <w:r>
        <w:rPr>
          <w:sz w:val="28"/>
          <w:szCs w:val="28"/>
        </w:rPr>
        <w:t>» в редакции приложения № 1 к настоящему решению (прилагается);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 Волошовского сельского поселения Лужского муниципального района на 2021 год на плановый период 2022 и 2023 годов</w:t>
      </w:r>
      <w:r w:rsidR="00D01A0E">
        <w:rPr>
          <w:sz w:val="28"/>
          <w:szCs w:val="28"/>
        </w:rPr>
        <w:t>» в редакции приложения № 2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Распределение расходов, функциональная классификация расходов Волошовского сельского поселения Лужского муниципального района на 2021 на плановый период 2022 и 2023 годов</w:t>
      </w:r>
      <w:r>
        <w:rPr>
          <w:sz w:val="28"/>
          <w:szCs w:val="28"/>
        </w:rPr>
        <w:t xml:space="preserve">» в редакции приложения № </w:t>
      </w:r>
      <w:r w:rsidR="00D01A0E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Ведомственная структура расходов бюджета расходов  бюджета  Волошовского сельского поселения Лужского муниципального района Ленинградской области на 2021 год и  на плановый период 2022 и 2023 годов</w:t>
      </w:r>
      <w:r w:rsidR="00D01A0E">
        <w:rPr>
          <w:sz w:val="28"/>
          <w:szCs w:val="28"/>
        </w:rPr>
        <w:t>» в редакции приложения № 4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Источники внутреннего финансирования дефицита бюджета Волошовского сельского поселения Лужского муниципального района Ленинградской области на 2021 год и на плановый период 2022 и 2023 годов</w:t>
      </w:r>
      <w:r w:rsidR="00D01A0E">
        <w:rPr>
          <w:sz w:val="28"/>
          <w:szCs w:val="28"/>
        </w:rPr>
        <w:t>» в редакции приложения № 5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Pr="00781163" w:rsidRDefault="00E8510C" w:rsidP="00781163">
      <w:pPr>
        <w:pStyle w:val="a9"/>
        <w:ind w:firstLine="709"/>
        <w:jc w:val="both"/>
        <w:rPr>
          <w:szCs w:val="28"/>
        </w:rPr>
      </w:pPr>
      <w:r w:rsidRPr="00781163">
        <w:rPr>
          <w:szCs w:val="28"/>
        </w:rPr>
        <w:lastRenderedPageBreak/>
        <w:t xml:space="preserve">- Приложение № </w:t>
      </w:r>
      <w:r w:rsidR="00781163" w:rsidRPr="00781163">
        <w:rPr>
          <w:szCs w:val="28"/>
        </w:rPr>
        <w:t>6</w:t>
      </w:r>
      <w:r w:rsidRPr="00781163">
        <w:rPr>
          <w:szCs w:val="28"/>
        </w:rPr>
        <w:t xml:space="preserve"> «</w:t>
      </w:r>
      <w:r w:rsidR="00781163" w:rsidRPr="00781163">
        <w:rPr>
          <w:szCs w:val="28"/>
        </w:rPr>
        <w:t>Безвозмездные поступления на 2021 год</w:t>
      </w:r>
      <w:r w:rsidR="00781163" w:rsidRPr="00781163">
        <w:rPr>
          <w:bCs/>
          <w:szCs w:val="28"/>
        </w:rPr>
        <w:t xml:space="preserve"> и плановый период 2022 и 2022 годов</w:t>
      </w:r>
      <w:r w:rsidR="00D01A0E" w:rsidRPr="00781163">
        <w:rPr>
          <w:szCs w:val="28"/>
        </w:rPr>
        <w:t>» в редакции приложения № 6</w:t>
      </w:r>
      <w:r w:rsidRPr="00781163">
        <w:rPr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7</w:t>
      </w:r>
      <w:r>
        <w:rPr>
          <w:sz w:val="28"/>
          <w:szCs w:val="28"/>
        </w:rPr>
        <w:t xml:space="preserve"> «Объем межбюджетных трансфертов, получаемых из других бюджетов бюджетной сист</w:t>
      </w:r>
      <w:r w:rsidR="000D2DCD">
        <w:rPr>
          <w:sz w:val="28"/>
          <w:szCs w:val="28"/>
        </w:rPr>
        <w:t>емы Российской Федерации на 202</w:t>
      </w:r>
      <w:r w:rsidR="00E976EA">
        <w:rPr>
          <w:sz w:val="28"/>
          <w:szCs w:val="28"/>
        </w:rPr>
        <w:t>1</w:t>
      </w:r>
      <w:r w:rsidR="00D01A0E">
        <w:rPr>
          <w:sz w:val="28"/>
          <w:szCs w:val="28"/>
        </w:rPr>
        <w:t xml:space="preserve"> год» в редакции приложения № 7</w:t>
      </w:r>
      <w:r>
        <w:rPr>
          <w:sz w:val="28"/>
          <w:szCs w:val="28"/>
        </w:rPr>
        <w:t xml:space="preserve"> к настоящему решению (прилагается);</w:t>
      </w:r>
    </w:p>
    <w:p w:rsidR="00FF4DD7" w:rsidRDefault="00FF4DD7" w:rsidP="00E8510C">
      <w:pPr>
        <w:ind w:firstLine="708"/>
        <w:jc w:val="both"/>
        <w:rPr>
          <w:b/>
          <w:bCs/>
          <w:sz w:val="28"/>
          <w:szCs w:val="28"/>
        </w:rPr>
      </w:pPr>
    </w:p>
    <w:p w:rsidR="00BC11D3" w:rsidRDefault="00A4064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C11D3" w:rsidRPr="00E473B0">
        <w:rPr>
          <w:b/>
          <w:bCs/>
          <w:sz w:val="28"/>
          <w:szCs w:val="28"/>
        </w:rPr>
        <w:t>.</w:t>
      </w:r>
      <w:r w:rsidR="00BC11D3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BC11D3">
        <w:rPr>
          <w:sz w:val="28"/>
          <w:szCs w:val="28"/>
        </w:rPr>
        <w:t xml:space="preserve"> обнародования на официальном сайте поселения в информационно-телекоммуникационной сети «Интернет» </w:t>
      </w:r>
      <w:r w:rsidR="00BC11D3">
        <w:rPr>
          <w:sz w:val="28"/>
          <w:szCs w:val="28"/>
          <w:lang w:val="en-US"/>
        </w:rPr>
        <w:t>www</w:t>
      </w:r>
      <w:r w:rsidR="00BC11D3">
        <w:rPr>
          <w:sz w:val="28"/>
          <w:szCs w:val="28"/>
        </w:rPr>
        <w:t xml:space="preserve">.Волошовское.рф.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BC11D3" w:rsidRDefault="00BC11D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BC11D3" w:rsidRDefault="00BC11D3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совета депутатов                                                    ___________          Г.В. Тирон.</w:t>
      </w:r>
    </w:p>
    <w:p w:rsidR="00BC11D3" w:rsidRDefault="00BC11D3">
      <w:pPr>
        <w:ind w:firstLine="70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89" w:rsidRDefault="00034B89">
      <w:r>
        <w:separator/>
      </w:r>
    </w:p>
  </w:endnote>
  <w:endnote w:type="continuationSeparator" w:id="0">
    <w:p w:rsidR="00034B89" w:rsidRDefault="0003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89" w:rsidRDefault="00034B89">
      <w:r>
        <w:separator/>
      </w:r>
    </w:p>
  </w:footnote>
  <w:footnote w:type="continuationSeparator" w:id="0">
    <w:p w:rsidR="00034B89" w:rsidRDefault="0003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D3" w:rsidRDefault="0044278F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44278F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B2333E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D3" w:rsidRDefault="00BC11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3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4DC"/>
    <w:rsid w:val="00034B89"/>
    <w:rsid w:val="00036626"/>
    <w:rsid w:val="00054457"/>
    <w:rsid w:val="00063982"/>
    <w:rsid w:val="00091382"/>
    <w:rsid w:val="000A3F38"/>
    <w:rsid w:val="000D2DCD"/>
    <w:rsid w:val="001A508B"/>
    <w:rsid w:val="001F6856"/>
    <w:rsid w:val="002C4FE0"/>
    <w:rsid w:val="00302D9F"/>
    <w:rsid w:val="00342D51"/>
    <w:rsid w:val="003952A3"/>
    <w:rsid w:val="0044278F"/>
    <w:rsid w:val="005A754A"/>
    <w:rsid w:val="005B2B9A"/>
    <w:rsid w:val="006241E3"/>
    <w:rsid w:val="006476C6"/>
    <w:rsid w:val="00781163"/>
    <w:rsid w:val="00782449"/>
    <w:rsid w:val="00786572"/>
    <w:rsid w:val="00832642"/>
    <w:rsid w:val="00872318"/>
    <w:rsid w:val="00920766"/>
    <w:rsid w:val="009222D0"/>
    <w:rsid w:val="009636FF"/>
    <w:rsid w:val="00984EEB"/>
    <w:rsid w:val="009C64DC"/>
    <w:rsid w:val="00A4064F"/>
    <w:rsid w:val="00AD2D2D"/>
    <w:rsid w:val="00B05CED"/>
    <w:rsid w:val="00B2333E"/>
    <w:rsid w:val="00B33606"/>
    <w:rsid w:val="00B95915"/>
    <w:rsid w:val="00BA1B60"/>
    <w:rsid w:val="00BC11D3"/>
    <w:rsid w:val="00BC7FD2"/>
    <w:rsid w:val="00BF3493"/>
    <w:rsid w:val="00C3213E"/>
    <w:rsid w:val="00C93DFD"/>
    <w:rsid w:val="00CF72B1"/>
    <w:rsid w:val="00D01A0E"/>
    <w:rsid w:val="00D34311"/>
    <w:rsid w:val="00D45889"/>
    <w:rsid w:val="00D97C49"/>
    <w:rsid w:val="00E14C84"/>
    <w:rsid w:val="00E473B0"/>
    <w:rsid w:val="00E8510C"/>
    <w:rsid w:val="00E976EA"/>
    <w:rsid w:val="00EF5ABD"/>
    <w:rsid w:val="00F11F33"/>
    <w:rsid w:val="00F20B9E"/>
    <w:rsid w:val="00F22080"/>
    <w:rsid w:val="00F27803"/>
    <w:rsid w:val="00FB5D7C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a8">
    <w:name w:val="Заголовок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86572"/>
    <w:rPr>
      <w:sz w:val="28"/>
    </w:rPr>
  </w:style>
  <w:style w:type="paragraph" w:styleId="aa">
    <w:name w:val="List"/>
    <w:basedOn w:val="a9"/>
    <w:rsid w:val="00786572"/>
    <w:rPr>
      <w:rFonts w:cs="Mangal"/>
    </w:rPr>
  </w:style>
  <w:style w:type="paragraph" w:styleId="ab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6572"/>
    <w:pPr>
      <w:suppressLineNumbers/>
    </w:pPr>
    <w:rPr>
      <w:rFonts w:cs="Mangal"/>
    </w:rPr>
  </w:style>
  <w:style w:type="paragraph" w:styleId="ac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d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78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Specialist</cp:lastModifiedBy>
  <cp:revision>14</cp:revision>
  <cp:lastPrinted>2021-03-15T09:53:00Z</cp:lastPrinted>
  <dcterms:created xsi:type="dcterms:W3CDTF">2021-03-10T11:47:00Z</dcterms:created>
  <dcterms:modified xsi:type="dcterms:W3CDTF">2021-03-15T11:29:00Z</dcterms:modified>
</cp:coreProperties>
</file>