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55" w:rsidRPr="000D3855" w:rsidRDefault="000D3855" w:rsidP="000D3855">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0D3855" w:rsidRPr="000D3855" w:rsidRDefault="00420905" w:rsidP="000D3855">
      <w:pPr>
        <w:spacing w:line="240" w:lineRule="auto"/>
        <w:ind w:firstLine="540"/>
        <w:contextualSpacing/>
        <w:jc w:val="center"/>
        <w:rPr>
          <w:rFonts w:ascii="Times New Roman" w:hAnsi="Times New Roman" w:cs="Times New Roman"/>
          <w:sz w:val="32"/>
          <w:szCs w:val="32"/>
        </w:rPr>
      </w:pPr>
      <w:r>
        <w:rPr>
          <w:rFonts w:ascii="Times New Roman" w:hAnsi="Times New Roman" w:cs="Times New Roman"/>
          <w:sz w:val="32"/>
          <w:szCs w:val="32"/>
        </w:rPr>
        <w:t>ВОЛОШОВСКОГО</w:t>
      </w:r>
      <w:r w:rsidR="000D3855" w:rsidRPr="000D3855">
        <w:rPr>
          <w:rFonts w:ascii="Times New Roman" w:hAnsi="Times New Roman" w:cs="Times New Roman"/>
          <w:sz w:val="32"/>
          <w:szCs w:val="32"/>
        </w:rPr>
        <w:t xml:space="preserve"> СЕЛЬСКОГО ПОСЕЛЕНИЯ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0D3855" w:rsidRPr="000D3855" w:rsidRDefault="000D3855" w:rsidP="000D3855">
      <w:pPr>
        <w:spacing w:line="240" w:lineRule="auto"/>
        <w:contextualSpacing/>
        <w:rPr>
          <w:rFonts w:ascii="Times New Roman" w:hAnsi="Times New Roman" w:cs="Times New Roman"/>
          <w:b/>
          <w:sz w:val="28"/>
          <w:szCs w:val="28"/>
        </w:rPr>
      </w:pPr>
    </w:p>
    <w:p w:rsidR="000D3855" w:rsidRPr="000D3855" w:rsidRDefault="000D3855" w:rsidP="000D3855">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0D3855" w:rsidRPr="000D3855" w:rsidRDefault="000D3855" w:rsidP="000D3855">
      <w:pPr>
        <w:spacing w:line="240" w:lineRule="auto"/>
        <w:contextualSpacing/>
        <w:jc w:val="center"/>
        <w:rPr>
          <w:rFonts w:ascii="Times New Roman" w:hAnsi="Times New Roman" w:cs="Times New Roman"/>
          <w:b/>
          <w:sz w:val="28"/>
          <w:szCs w:val="28"/>
        </w:rPr>
      </w:pPr>
    </w:p>
    <w:p w:rsidR="000D3855" w:rsidRPr="000D3855" w:rsidRDefault="00420905" w:rsidP="000D385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«0</w:t>
      </w:r>
      <w:r w:rsidR="006623F5">
        <w:rPr>
          <w:rFonts w:ascii="Times New Roman" w:hAnsi="Times New Roman" w:cs="Times New Roman"/>
          <w:b/>
          <w:sz w:val="28"/>
          <w:szCs w:val="28"/>
        </w:rPr>
        <w:t>5</w:t>
      </w:r>
      <w:r w:rsidR="000D3855" w:rsidRPr="000D3855">
        <w:rPr>
          <w:rFonts w:ascii="Times New Roman" w:hAnsi="Times New Roman" w:cs="Times New Roman"/>
          <w:b/>
          <w:sz w:val="28"/>
          <w:szCs w:val="28"/>
        </w:rPr>
        <w:t xml:space="preserve">» </w:t>
      </w:r>
      <w:r w:rsidR="00073A94">
        <w:rPr>
          <w:rFonts w:ascii="Times New Roman" w:hAnsi="Times New Roman" w:cs="Times New Roman"/>
          <w:b/>
          <w:sz w:val="28"/>
          <w:szCs w:val="28"/>
        </w:rPr>
        <w:t xml:space="preserve">сентября  </w:t>
      </w:r>
      <w:r w:rsidR="000D3855" w:rsidRPr="000D3855">
        <w:rPr>
          <w:rFonts w:ascii="Times New Roman" w:hAnsi="Times New Roman" w:cs="Times New Roman"/>
          <w:b/>
          <w:sz w:val="28"/>
          <w:szCs w:val="28"/>
        </w:rPr>
        <w:t xml:space="preserve"> 202</w:t>
      </w:r>
      <w:r w:rsidR="00FC2F87">
        <w:rPr>
          <w:rFonts w:ascii="Times New Roman" w:hAnsi="Times New Roman" w:cs="Times New Roman"/>
          <w:b/>
          <w:sz w:val="28"/>
          <w:szCs w:val="28"/>
        </w:rPr>
        <w:t>4</w:t>
      </w:r>
      <w:r w:rsidR="000D3855" w:rsidRPr="000D3855">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0D3855" w:rsidRPr="000D3855">
        <w:rPr>
          <w:rFonts w:ascii="Times New Roman" w:hAnsi="Times New Roman" w:cs="Times New Roman"/>
          <w:b/>
          <w:sz w:val="28"/>
          <w:szCs w:val="28"/>
        </w:rPr>
        <w:t xml:space="preserve">  № </w:t>
      </w:r>
      <w:r w:rsidR="000274DC">
        <w:rPr>
          <w:rFonts w:ascii="Times New Roman" w:hAnsi="Times New Roman" w:cs="Times New Roman"/>
          <w:b/>
          <w:sz w:val="28"/>
          <w:szCs w:val="28"/>
        </w:rPr>
        <w:t>85</w:t>
      </w:r>
    </w:p>
    <w:p w:rsidR="000D3855" w:rsidRPr="000D3855" w:rsidRDefault="000D3855" w:rsidP="000D3855">
      <w:pPr>
        <w:spacing w:line="240" w:lineRule="auto"/>
        <w:contextualSpacing/>
        <w:rPr>
          <w:rFonts w:ascii="Times New Roman" w:hAnsi="Times New Roman" w:cs="Times New Roman"/>
          <w:b/>
        </w:rPr>
      </w:pPr>
    </w:p>
    <w:p w:rsidR="000D3855" w:rsidRPr="00FC2F87" w:rsidRDefault="000D3855" w:rsidP="000D3855">
      <w:pPr>
        <w:spacing w:line="240" w:lineRule="auto"/>
        <w:ind w:right="5386"/>
        <w:contextualSpacing/>
        <w:jc w:val="both"/>
        <w:rPr>
          <w:rFonts w:ascii="Times New Roman" w:hAnsi="Times New Roman" w:cs="Times New Roman"/>
          <w:noProof/>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FC2F87">
        <w:rPr>
          <w:rFonts w:ascii="Times New Roman" w:hAnsi="Times New Roman" w:cs="Times New Roman"/>
          <w:sz w:val="24"/>
          <w:szCs w:val="24"/>
        </w:rPr>
        <w:t>«</w:t>
      </w:r>
      <w:r w:rsidR="000274DC" w:rsidRPr="000274DC">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FC2F87">
        <w:rPr>
          <w:rFonts w:ascii="Times New Roman" w:hAnsi="Times New Roman" w:cs="Times New Roman"/>
          <w:sz w:val="24"/>
          <w:szCs w:val="24"/>
        </w:rPr>
        <w:t>»</w:t>
      </w:r>
    </w:p>
    <w:p w:rsidR="000D3855" w:rsidRPr="000D3855" w:rsidRDefault="000D3855" w:rsidP="000D3855">
      <w:pPr>
        <w:spacing w:line="240" w:lineRule="auto"/>
        <w:ind w:right="4536"/>
        <w:contextualSpacing/>
        <w:jc w:val="both"/>
        <w:rPr>
          <w:rStyle w:val="apple-style-span"/>
          <w:rFonts w:ascii="Times New Roman" w:hAnsi="Times New Roman"/>
          <w:color w:val="313131"/>
        </w:rPr>
      </w:pP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w:t>
      </w:r>
      <w:r w:rsidR="00420905">
        <w:rPr>
          <w:rFonts w:ascii="Times New Roman" w:hAnsi="Times New Roman" w:cs="Times New Roman"/>
          <w:sz w:val="24"/>
          <w:szCs w:val="24"/>
        </w:rPr>
        <w:t>селения от 14.11.2014 года № 83</w:t>
      </w:r>
      <w:r w:rsidRPr="003E7435">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3E7435">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420905">
        <w:rPr>
          <w:rFonts w:ascii="Times New Roman" w:hAnsi="Times New Roman" w:cs="Times New Roman"/>
          <w:sz w:val="24"/>
          <w:szCs w:val="24"/>
        </w:rPr>
        <w:t>Волошовское</w:t>
      </w:r>
      <w:proofErr w:type="spellEnd"/>
      <w:r w:rsidRPr="003E7435">
        <w:rPr>
          <w:rFonts w:ascii="Times New Roman" w:hAnsi="Times New Roman" w:cs="Times New Roman"/>
          <w:sz w:val="24"/>
          <w:szCs w:val="24"/>
        </w:rPr>
        <w:t xml:space="preserve">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00420905">
        <w:rPr>
          <w:rFonts w:ascii="Times New Roman" w:hAnsi="Times New Roman" w:cs="Times New Roman"/>
          <w:spacing w:val="2"/>
          <w:sz w:val="24"/>
          <w:szCs w:val="24"/>
          <w:shd w:val="clear" w:color="auto" w:fill="FFFFFF"/>
        </w:rPr>
        <w:t>Волошовского</w:t>
      </w:r>
      <w:r w:rsidRPr="003E7435">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
    <w:p w:rsidR="000D3855" w:rsidRPr="003E7435" w:rsidRDefault="000D3855" w:rsidP="000D3855">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0D3855" w:rsidRPr="003E7435" w:rsidRDefault="000D3855" w:rsidP="000D3855">
      <w:pPr>
        <w:pStyle w:val="12"/>
        <w:widowControl w:val="0"/>
        <w:shd w:val="clear" w:color="auto" w:fill="auto"/>
        <w:tabs>
          <w:tab w:val="left" w:pos="567"/>
          <w:tab w:val="left" w:pos="1134"/>
        </w:tabs>
        <w:spacing w:after="0" w:line="240" w:lineRule="auto"/>
        <w:ind w:right="40"/>
        <w:contextualSpacing/>
        <w:jc w:val="both"/>
        <w:rPr>
          <w:rFonts w:ascii="Times New Roman" w:hAnsi="Times New Roman" w:cs="Times New Roman"/>
          <w:sz w:val="24"/>
          <w:szCs w:val="24"/>
          <w:highlight w:val="yellow"/>
        </w:rPr>
      </w:pPr>
    </w:p>
    <w:p w:rsidR="000D3855" w:rsidRPr="003E7435" w:rsidRDefault="000D3855" w:rsidP="008D78C8">
      <w:pPr>
        <w:pStyle w:val="ac"/>
        <w:numPr>
          <w:ilvl w:val="0"/>
          <w:numId w:val="2"/>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3E7435">
        <w:rPr>
          <w:rFonts w:ascii="Times New Roman" w:hAnsi="Times New Roman" w:cs="Times New Roman"/>
          <w:sz w:val="24"/>
          <w:szCs w:val="24"/>
        </w:rPr>
        <w:t>Утвердить административный регламент по предоставлению муниципальной услуги «</w:t>
      </w:r>
      <w:r w:rsidR="000274DC" w:rsidRPr="000274DC">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3E7435">
        <w:rPr>
          <w:rFonts w:ascii="Times New Roman" w:hAnsi="Times New Roman" w:cs="Times New Roman"/>
          <w:sz w:val="24"/>
          <w:szCs w:val="24"/>
        </w:rPr>
        <w:t>» согласно приложению.</w:t>
      </w:r>
    </w:p>
    <w:p w:rsidR="00FC2F87" w:rsidRPr="00FC2F87" w:rsidRDefault="00FC2F87" w:rsidP="008D78C8">
      <w:pPr>
        <w:pStyle w:val="ac"/>
        <w:numPr>
          <w:ilvl w:val="0"/>
          <w:numId w:val="2"/>
        </w:numPr>
        <w:tabs>
          <w:tab w:val="left" w:pos="567"/>
          <w:tab w:val="left" w:pos="1134"/>
        </w:tabs>
        <w:spacing w:after="0" w:line="240" w:lineRule="auto"/>
        <w:ind w:left="0" w:firstLine="0"/>
        <w:contextualSpacing/>
        <w:jc w:val="both"/>
        <w:rPr>
          <w:rFonts w:ascii="Times New Roman" w:eastAsiaTheme="majorEastAsia" w:hAnsi="Times New Roman" w:cs="Times New Roman"/>
          <w:b/>
          <w:bCs/>
          <w:color w:val="282828"/>
          <w:sz w:val="24"/>
          <w:szCs w:val="24"/>
          <w:shd w:val="clear" w:color="auto" w:fill="FFFFFF"/>
        </w:rPr>
      </w:pPr>
      <w:r>
        <w:rPr>
          <w:rFonts w:ascii="Times New Roman" w:hAnsi="Times New Roman" w:cs="Times New Roman"/>
          <w:sz w:val="24"/>
          <w:szCs w:val="24"/>
        </w:rPr>
        <w:t>Считать утратившими силу постанов</w:t>
      </w:r>
      <w:r w:rsidR="006623F5">
        <w:rPr>
          <w:rFonts w:ascii="Times New Roman" w:hAnsi="Times New Roman" w:cs="Times New Roman"/>
          <w:sz w:val="24"/>
          <w:szCs w:val="24"/>
        </w:rPr>
        <w:t>л</w:t>
      </w:r>
      <w:r>
        <w:rPr>
          <w:rFonts w:ascii="Times New Roman" w:hAnsi="Times New Roman" w:cs="Times New Roman"/>
          <w:sz w:val="24"/>
          <w:szCs w:val="24"/>
        </w:rPr>
        <w:t>ения</w:t>
      </w:r>
      <w:r w:rsidR="000D3855" w:rsidRPr="003E7435">
        <w:rPr>
          <w:rFonts w:ascii="Times New Roman" w:hAnsi="Times New Roman" w:cs="Times New Roman"/>
          <w:sz w:val="24"/>
          <w:szCs w:val="24"/>
        </w:rPr>
        <w:t xml:space="preserve"> администрации </w:t>
      </w:r>
      <w:r w:rsidR="00420905">
        <w:rPr>
          <w:rFonts w:ascii="Times New Roman" w:hAnsi="Times New Roman" w:cs="Times New Roman"/>
          <w:sz w:val="24"/>
          <w:szCs w:val="24"/>
        </w:rPr>
        <w:t>Волошовского</w:t>
      </w:r>
      <w:r w:rsidR="000D3855" w:rsidRPr="003E7435">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0D3855" w:rsidRDefault="00FC2F87" w:rsidP="00FC2F87">
      <w:pPr>
        <w:pStyle w:val="ac"/>
        <w:tabs>
          <w:tab w:val="left" w:pos="567"/>
          <w:tab w:val="left" w:pos="1134"/>
        </w:tabs>
        <w:spacing w:after="0" w:line="240" w:lineRule="auto"/>
        <w:ind w:left="0"/>
        <w:contextualSpacing/>
        <w:jc w:val="both"/>
        <w:rPr>
          <w:rStyle w:val="ae"/>
          <w:rFonts w:ascii="Times New Roman" w:eastAsiaTheme="majorEastAsia" w:hAnsi="Times New Roman" w:cs="Times New Roman"/>
          <w:color w:val="282828"/>
          <w:sz w:val="24"/>
          <w:szCs w:val="24"/>
          <w:shd w:val="clear" w:color="auto" w:fill="FFFFFF"/>
        </w:rPr>
      </w:pPr>
      <w:r>
        <w:rPr>
          <w:rFonts w:ascii="Times New Roman" w:hAnsi="Times New Roman" w:cs="Times New Roman"/>
          <w:sz w:val="24"/>
          <w:szCs w:val="24"/>
        </w:rPr>
        <w:t>-</w:t>
      </w:r>
      <w:r w:rsidR="000D3855" w:rsidRPr="003E7435">
        <w:rPr>
          <w:rFonts w:ascii="Times New Roman" w:hAnsi="Times New Roman" w:cs="Times New Roman"/>
          <w:sz w:val="24"/>
          <w:szCs w:val="24"/>
        </w:rPr>
        <w:t xml:space="preserve"> от </w:t>
      </w:r>
      <w:r w:rsidR="000274DC">
        <w:rPr>
          <w:rFonts w:ascii="Times New Roman" w:hAnsi="Times New Roman" w:cs="Times New Roman"/>
          <w:sz w:val="24"/>
          <w:szCs w:val="24"/>
        </w:rPr>
        <w:t>11.09.2023</w:t>
      </w:r>
      <w:r w:rsidR="000D3855" w:rsidRPr="003E7435">
        <w:rPr>
          <w:rFonts w:ascii="Times New Roman" w:hAnsi="Times New Roman" w:cs="Times New Roman"/>
          <w:sz w:val="24"/>
          <w:szCs w:val="24"/>
        </w:rPr>
        <w:t xml:space="preserve"> года № </w:t>
      </w:r>
      <w:r w:rsidR="000274DC">
        <w:rPr>
          <w:rFonts w:ascii="Times New Roman" w:hAnsi="Times New Roman" w:cs="Times New Roman"/>
          <w:sz w:val="24"/>
          <w:szCs w:val="24"/>
        </w:rPr>
        <w:t>57.1</w:t>
      </w:r>
      <w:r w:rsidR="000D3855" w:rsidRPr="003E7435">
        <w:rPr>
          <w:rFonts w:ascii="Times New Roman" w:hAnsi="Times New Roman" w:cs="Times New Roman"/>
          <w:sz w:val="24"/>
          <w:szCs w:val="24"/>
        </w:rPr>
        <w:t xml:space="preserve"> «</w:t>
      </w:r>
      <w:r w:rsidR="00B04D9D" w:rsidRPr="003E7435">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00B04D9D" w:rsidRPr="003E7435">
        <w:rPr>
          <w:rFonts w:ascii="Times New Roman" w:hAnsi="Times New Roman" w:cs="Times New Roman"/>
          <w:sz w:val="24"/>
          <w:szCs w:val="24"/>
        </w:rPr>
        <w:t>«</w:t>
      </w:r>
      <w:r w:rsidR="000274DC" w:rsidRPr="000274DC">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0D3855" w:rsidRPr="003E7435">
        <w:rPr>
          <w:rStyle w:val="ae"/>
          <w:rFonts w:ascii="Times New Roman" w:hAnsi="Times New Roman" w:cs="Times New Roman"/>
          <w:color w:val="282828"/>
          <w:sz w:val="24"/>
          <w:szCs w:val="24"/>
          <w:shd w:val="clear" w:color="auto" w:fill="FFFFFF"/>
        </w:rPr>
        <w:t>»</w:t>
      </w:r>
      <w:r w:rsidR="000274DC">
        <w:rPr>
          <w:rStyle w:val="ae"/>
          <w:rFonts w:ascii="Times New Roman" w:eastAsiaTheme="majorEastAsia" w:hAnsi="Times New Roman" w:cs="Times New Roman"/>
          <w:color w:val="282828"/>
          <w:sz w:val="24"/>
          <w:szCs w:val="24"/>
          <w:shd w:val="clear" w:color="auto" w:fill="FFFFFF"/>
        </w:rPr>
        <w:t>.</w:t>
      </w:r>
    </w:p>
    <w:p w:rsidR="000D3855" w:rsidRPr="003E7435" w:rsidRDefault="000D3855" w:rsidP="000D3855">
      <w:pPr>
        <w:tabs>
          <w:tab w:val="left" w:pos="567"/>
          <w:tab w:val="left" w:pos="1134"/>
        </w:tabs>
        <w:spacing w:line="240" w:lineRule="auto"/>
        <w:contextualSpacing/>
        <w:jc w:val="both"/>
        <w:rPr>
          <w:rFonts w:ascii="Times New Roman" w:hAnsi="Times New Roman" w:cs="Times New Roman"/>
          <w:sz w:val="24"/>
          <w:szCs w:val="24"/>
        </w:rPr>
      </w:pPr>
      <w:r w:rsidRPr="003E7435">
        <w:rPr>
          <w:rFonts w:ascii="Times New Roman" w:hAnsi="Times New Roman" w:cs="Times New Roman"/>
          <w:spacing w:val="5"/>
          <w:sz w:val="24"/>
          <w:szCs w:val="24"/>
        </w:rPr>
        <w:t xml:space="preserve">3. </w:t>
      </w:r>
      <w:r w:rsidRPr="003E7435">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w:t>
      </w:r>
    </w:p>
    <w:p w:rsidR="000D3855" w:rsidRPr="003E7435" w:rsidRDefault="000D3855" w:rsidP="000D3855">
      <w:pPr>
        <w:tabs>
          <w:tab w:val="left" w:pos="567"/>
        </w:tabs>
        <w:spacing w:line="240" w:lineRule="auto"/>
        <w:ind w:right="-1"/>
        <w:contextualSpacing/>
        <w:jc w:val="both"/>
        <w:rPr>
          <w:rFonts w:ascii="Times New Roman" w:hAnsi="Times New Roman" w:cs="Times New Roman"/>
          <w:sz w:val="24"/>
          <w:szCs w:val="24"/>
        </w:rPr>
      </w:pPr>
    </w:p>
    <w:p w:rsidR="000D3855" w:rsidRPr="003E7435" w:rsidRDefault="00420905" w:rsidP="000D3855">
      <w:pPr>
        <w:pStyle w:val="aff"/>
        <w:tabs>
          <w:tab w:val="left" w:pos="567"/>
        </w:tabs>
        <w:contextualSpacing/>
      </w:pPr>
      <w:proofErr w:type="spellStart"/>
      <w:r>
        <w:t>Врио</w:t>
      </w:r>
      <w:proofErr w:type="spellEnd"/>
      <w:r>
        <w:t xml:space="preserve"> </w:t>
      </w:r>
      <w:r w:rsidR="00FC2F87">
        <w:t>г</w:t>
      </w:r>
      <w:r w:rsidR="000D3855" w:rsidRPr="003E7435">
        <w:t>лав</w:t>
      </w:r>
      <w:r w:rsidR="00FC2F87">
        <w:t>ы</w:t>
      </w:r>
      <w:r w:rsidR="000D3855" w:rsidRPr="003E7435">
        <w:t xml:space="preserve"> администрации</w:t>
      </w:r>
    </w:p>
    <w:p w:rsidR="000D3855" w:rsidRPr="003E7435" w:rsidRDefault="00420905" w:rsidP="000D3855">
      <w:pPr>
        <w:pStyle w:val="aff"/>
        <w:contextualSpacing/>
      </w:pPr>
      <w:r>
        <w:t>Волошовского</w:t>
      </w:r>
      <w:r w:rsidR="000D3855" w:rsidRPr="003E7435">
        <w:t xml:space="preserve"> сельского поселения</w:t>
      </w:r>
      <w:r w:rsidR="000D3855" w:rsidRPr="003E7435">
        <w:tab/>
      </w:r>
      <w:r w:rsidR="000D3855" w:rsidRPr="003E7435">
        <w:tab/>
      </w:r>
      <w:r w:rsidR="000D3855" w:rsidRPr="003E7435">
        <w:tab/>
      </w:r>
      <w:r w:rsidR="000D3855" w:rsidRPr="003E7435">
        <w:tab/>
      </w:r>
      <w:r w:rsidR="00FC2F87">
        <w:t xml:space="preserve">                      </w:t>
      </w:r>
      <w:r>
        <w:t xml:space="preserve">А.С. </w:t>
      </w:r>
      <w:proofErr w:type="spellStart"/>
      <w:r>
        <w:t>Самурова</w:t>
      </w:r>
      <w:proofErr w:type="spellEnd"/>
    </w:p>
    <w:p w:rsidR="00D673AF" w:rsidRDefault="00D673AF" w:rsidP="000274DC">
      <w:pPr>
        <w:shd w:val="clear" w:color="auto" w:fill="FFFFFF"/>
        <w:spacing w:line="240" w:lineRule="auto"/>
        <w:contextualSpacing/>
        <w:rPr>
          <w:rFonts w:ascii="Times New Roman" w:hAnsi="Times New Roman" w:cs="Times New Roman"/>
          <w:color w:val="000000"/>
          <w:spacing w:val="1"/>
        </w:rPr>
      </w:pPr>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0D3855" w:rsidRPr="000D3855" w:rsidRDefault="000D3855" w:rsidP="000D3855">
      <w:pPr>
        <w:shd w:val="clear" w:color="auto" w:fill="FFFFFF"/>
        <w:spacing w:line="240" w:lineRule="auto"/>
        <w:ind w:left="5529"/>
        <w:contextualSpacing/>
        <w:jc w:val="center"/>
        <w:rPr>
          <w:rFonts w:ascii="Times New Roman" w:hAnsi="Times New Roman" w:cs="Times New Roman"/>
          <w:color w:val="000000"/>
          <w:spacing w:val="1"/>
        </w:rPr>
      </w:pPr>
      <w:r w:rsidRPr="000D3855">
        <w:rPr>
          <w:rFonts w:ascii="Times New Roman" w:hAnsi="Times New Roman" w:cs="Times New Roman"/>
          <w:color w:val="000000"/>
          <w:spacing w:val="1"/>
        </w:rPr>
        <w:lastRenderedPageBreak/>
        <w:t>УТВЕРЖДЕН</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 xml:space="preserve">постановлением администрации </w:t>
      </w:r>
      <w:r w:rsidR="00420905">
        <w:rPr>
          <w:rFonts w:ascii="Times New Roman" w:hAnsi="Times New Roman" w:cs="Times New Roman"/>
          <w:color w:val="000000"/>
          <w:spacing w:val="1"/>
        </w:rPr>
        <w:t>Волошовского</w:t>
      </w:r>
      <w:r w:rsidRPr="000D3855">
        <w:rPr>
          <w:rFonts w:ascii="Times New Roman" w:hAnsi="Times New Roman" w:cs="Times New Roman"/>
          <w:color w:val="000000"/>
          <w:spacing w:val="1"/>
        </w:rPr>
        <w:t xml:space="preserve"> сельского поселения Лужского муниципального района</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от</w:t>
      </w:r>
      <w:r w:rsidR="00420905">
        <w:rPr>
          <w:rFonts w:ascii="Times New Roman" w:hAnsi="Times New Roman" w:cs="Times New Roman"/>
          <w:color w:val="000000"/>
          <w:spacing w:val="1"/>
        </w:rPr>
        <w:t xml:space="preserve"> 05</w:t>
      </w:r>
      <w:r w:rsidR="00DB1F36">
        <w:rPr>
          <w:rFonts w:ascii="Times New Roman" w:hAnsi="Times New Roman" w:cs="Times New Roman"/>
          <w:color w:val="000000"/>
          <w:spacing w:val="1"/>
        </w:rPr>
        <w:t>.</w:t>
      </w:r>
      <w:r w:rsidR="000274DC">
        <w:rPr>
          <w:rFonts w:ascii="Times New Roman" w:hAnsi="Times New Roman" w:cs="Times New Roman"/>
          <w:color w:val="000000"/>
          <w:spacing w:val="1"/>
        </w:rPr>
        <w:t>09.2024 г. № 85</w:t>
      </w:r>
      <w:r w:rsidRPr="000D3855">
        <w:rPr>
          <w:rFonts w:ascii="Times New Roman" w:hAnsi="Times New Roman" w:cs="Times New Roman"/>
          <w:color w:val="000000"/>
          <w:spacing w:val="1"/>
        </w:rPr>
        <w:t xml:space="preserve"> </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b/>
          <w:bCs/>
          <w:color w:val="000000"/>
          <w:spacing w:val="9"/>
        </w:rPr>
      </w:pPr>
      <w:r w:rsidRPr="000D3855">
        <w:rPr>
          <w:rFonts w:ascii="Times New Roman" w:hAnsi="Times New Roman" w:cs="Times New Roman"/>
          <w:color w:val="000000"/>
          <w:spacing w:val="1"/>
        </w:rPr>
        <w:t>(приложение)</w:t>
      </w:r>
    </w:p>
    <w:p w:rsidR="000D3855" w:rsidRDefault="000D3855" w:rsidP="004D120B">
      <w:pPr>
        <w:spacing w:after="0" w:line="240" w:lineRule="auto"/>
        <w:jc w:val="center"/>
        <w:rPr>
          <w:rFonts w:ascii="Times New Roman" w:eastAsia="Calibri" w:hAnsi="Times New Roman" w:cs="Times New Roman"/>
          <w:b/>
          <w:bCs/>
          <w:sz w:val="28"/>
          <w:szCs w:val="28"/>
          <w:lang w:eastAsia="ru-RU"/>
        </w:rPr>
      </w:pPr>
    </w:p>
    <w:p w:rsidR="00FC2F87" w:rsidRPr="009639BA" w:rsidRDefault="009639BA"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w:t>
      </w:r>
      <w:r w:rsidR="00FC2F87" w:rsidRPr="009639BA">
        <w:rPr>
          <w:rFonts w:ascii="Times New Roman" w:eastAsia="Times New Roman" w:hAnsi="Times New Roman" w:cs="Times New Roman"/>
          <w:b/>
          <w:bCs/>
          <w:sz w:val="24"/>
          <w:szCs w:val="24"/>
          <w:lang w:eastAsia="ru-RU"/>
        </w:rPr>
        <w:t>дминистративн</w:t>
      </w:r>
      <w:r w:rsidRPr="009639BA">
        <w:rPr>
          <w:rFonts w:ascii="Times New Roman" w:eastAsia="Times New Roman" w:hAnsi="Times New Roman" w:cs="Times New Roman"/>
          <w:b/>
          <w:bCs/>
          <w:sz w:val="24"/>
          <w:szCs w:val="24"/>
          <w:lang w:eastAsia="ru-RU"/>
        </w:rPr>
        <w:t>ый</w:t>
      </w:r>
      <w:r w:rsidR="00FC2F87" w:rsidRPr="009639BA">
        <w:rPr>
          <w:rFonts w:ascii="Times New Roman" w:eastAsia="Times New Roman" w:hAnsi="Times New Roman" w:cs="Times New Roman"/>
          <w:b/>
          <w:bCs/>
          <w:sz w:val="24"/>
          <w:szCs w:val="24"/>
          <w:lang w:eastAsia="ru-RU"/>
        </w:rPr>
        <w:t xml:space="preserve"> регламент </w:t>
      </w:r>
    </w:p>
    <w:p w:rsidR="00FC2F87" w:rsidRDefault="00FC2F87"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420905">
        <w:rPr>
          <w:rFonts w:ascii="Times New Roman" w:eastAsia="Times New Roman" w:hAnsi="Times New Roman" w:cs="Times New Roman"/>
          <w:b/>
          <w:bCs/>
          <w:sz w:val="24"/>
          <w:szCs w:val="24"/>
          <w:lang w:eastAsia="ru-RU"/>
        </w:rPr>
        <w:t>Волошовское</w:t>
      </w:r>
      <w:proofErr w:type="spellEnd"/>
      <w:r w:rsidR="009639BA" w:rsidRPr="009639BA">
        <w:rPr>
          <w:rFonts w:ascii="Times New Roman" w:eastAsia="Times New Roman" w:hAnsi="Times New Roman" w:cs="Times New Roman"/>
          <w:b/>
          <w:bCs/>
          <w:sz w:val="24"/>
          <w:szCs w:val="24"/>
          <w:lang w:eastAsia="ru-RU"/>
        </w:rPr>
        <w:t xml:space="preserve"> сельское поселение</w:t>
      </w:r>
      <w:r w:rsidRPr="009639BA">
        <w:rPr>
          <w:rFonts w:ascii="Times New Roman" w:eastAsia="Times New Roman" w:hAnsi="Times New Roman" w:cs="Times New Roman"/>
          <w:b/>
          <w:bCs/>
          <w:sz w:val="24"/>
          <w:szCs w:val="24"/>
          <w:lang w:eastAsia="ru-RU"/>
        </w:rPr>
        <w:t>» Ленинградской области по предоставлению муниципальной услуги «</w:t>
      </w:r>
      <w:r w:rsidR="00887710" w:rsidRPr="00887710">
        <w:rPr>
          <w:rFonts w:ascii="Times New Roman" w:eastAsia="Times New Roman" w:hAnsi="Times New Roman" w:cs="Times New Roman"/>
          <w:b/>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9639BA">
        <w:rPr>
          <w:rFonts w:ascii="Times New Roman" w:eastAsia="Times New Roman" w:hAnsi="Times New Roman" w:cs="Times New Roman"/>
          <w:b/>
          <w:bCs/>
          <w:sz w:val="24"/>
          <w:szCs w:val="24"/>
          <w:lang w:eastAsia="ru-RU"/>
        </w:rPr>
        <w:t>»</w:t>
      </w:r>
    </w:p>
    <w:p w:rsidR="00887710" w:rsidRPr="00887710" w:rsidRDefault="00887710" w:rsidP="00887710">
      <w:pPr>
        <w:pStyle w:val="ConsPlusNormal"/>
        <w:ind w:firstLine="540"/>
        <w:jc w:val="center"/>
        <w:rPr>
          <w:rFonts w:ascii="Times New Roman" w:hAnsi="Times New Roman" w:cs="Times New Roman"/>
          <w:sz w:val="24"/>
          <w:szCs w:val="24"/>
        </w:rPr>
      </w:pPr>
      <w:r w:rsidRPr="00887710">
        <w:rPr>
          <w:rFonts w:ascii="Times New Roman" w:hAnsi="Times New Roman" w:cs="Times New Roman"/>
          <w:sz w:val="24"/>
          <w:szCs w:val="24"/>
        </w:rPr>
        <w:t xml:space="preserve">(Сокращенное наименование – Перераспределение земель и (или) земельных участков) </w:t>
      </w:r>
    </w:p>
    <w:p w:rsidR="00887710" w:rsidRPr="00887710" w:rsidRDefault="00887710" w:rsidP="00887710">
      <w:pPr>
        <w:pStyle w:val="ConsPlusNormal"/>
        <w:ind w:firstLine="540"/>
        <w:jc w:val="center"/>
        <w:rPr>
          <w:rFonts w:ascii="Times New Roman" w:hAnsi="Times New Roman" w:cs="Times New Roman"/>
          <w:sz w:val="24"/>
          <w:szCs w:val="24"/>
        </w:rPr>
      </w:pPr>
      <w:r w:rsidRPr="00887710">
        <w:rPr>
          <w:rFonts w:ascii="Times New Roman" w:hAnsi="Times New Roman" w:cs="Times New Roman"/>
          <w:sz w:val="24"/>
          <w:szCs w:val="24"/>
        </w:rPr>
        <w:t>(далее – административный регламент, муниципальная услуга)</w:t>
      </w:r>
    </w:p>
    <w:p w:rsidR="00887710" w:rsidRPr="00887710" w:rsidRDefault="00887710" w:rsidP="00887710">
      <w:pPr>
        <w:pStyle w:val="ConsPlusNormal"/>
        <w:ind w:firstLine="540"/>
        <w:jc w:val="center"/>
        <w:rPr>
          <w:rFonts w:ascii="Times New Roman" w:hAnsi="Times New Roman" w:cs="Times New Roman"/>
          <w:sz w:val="24"/>
          <w:szCs w:val="24"/>
        </w:rPr>
      </w:pPr>
    </w:p>
    <w:p w:rsidR="00887710" w:rsidRPr="00887710" w:rsidRDefault="00887710" w:rsidP="00887710">
      <w:pPr>
        <w:pStyle w:val="ConsPlusNormal"/>
        <w:jc w:val="center"/>
        <w:outlineLvl w:val="1"/>
        <w:rPr>
          <w:rFonts w:ascii="Times New Roman" w:hAnsi="Times New Roman" w:cs="Times New Roman"/>
          <w:b/>
          <w:sz w:val="24"/>
          <w:szCs w:val="24"/>
        </w:rPr>
      </w:pPr>
      <w:r w:rsidRPr="00887710">
        <w:rPr>
          <w:rFonts w:ascii="Times New Roman" w:hAnsi="Times New Roman" w:cs="Times New Roman"/>
          <w:b/>
          <w:sz w:val="24"/>
          <w:szCs w:val="24"/>
        </w:rPr>
        <w:t>1. Общие положения</w:t>
      </w:r>
    </w:p>
    <w:p w:rsidR="00887710" w:rsidRPr="00887710" w:rsidRDefault="00887710" w:rsidP="00887710">
      <w:pPr>
        <w:pStyle w:val="ConsPlusNormal"/>
        <w:ind w:firstLine="540"/>
        <w:jc w:val="both"/>
        <w:rPr>
          <w:rFonts w:ascii="Times New Roman" w:hAnsi="Times New Roman" w:cs="Times New Roman"/>
          <w:sz w:val="24"/>
          <w:szCs w:val="24"/>
        </w:rPr>
      </w:pPr>
    </w:p>
    <w:p w:rsidR="00887710" w:rsidRPr="00887710" w:rsidRDefault="00887710" w:rsidP="00887710">
      <w:pPr>
        <w:pStyle w:val="ac"/>
        <w:widowControl w:val="0"/>
        <w:numPr>
          <w:ilvl w:val="1"/>
          <w:numId w:val="1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87710">
        <w:rPr>
          <w:rFonts w:ascii="Times New Roman" w:eastAsia="Times New Roman" w:hAnsi="Times New Roman" w:cs="Times New Roman"/>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887710" w:rsidRPr="00887710" w:rsidRDefault="00887710" w:rsidP="00887710">
      <w:pPr>
        <w:pStyle w:val="ac"/>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887710">
        <w:rPr>
          <w:rFonts w:ascii="Times New Roman" w:eastAsia="Times New Roman" w:hAnsi="Times New Roman" w:cs="Times New Roman"/>
          <w:sz w:val="24"/>
          <w:szCs w:val="24"/>
        </w:rPr>
        <w:t xml:space="preserve">1.1.1. </w:t>
      </w:r>
      <w:proofErr w:type="gramStart"/>
      <w:r w:rsidRPr="00887710">
        <w:rPr>
          <w:rFonts w:ascii="Times New Roman" w:eastAsia="Times New Roman" w:hAnsi="Times New Roman" w:cs="Times New Roman"/>
          <w:sz w:val="24"/>
          <w:szCs w:val="24"/>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887710" w:rsidRPr="00887710" w:rsidRDefault="00887710" w:rsidP="00887710">
      <w:pPr>
        <w:pStyle w:val="ac"/>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887710">
        <w:rPr>
          <w:rFonts w:ascii="Times New Roman" w:eastAsia="Times New Roman" w:hAnsi="Times New Roman" w:cs="Times New Roman"/>
          <w:sz w:val="24"/>
          <w:szCs w:val="24"/>
        </w:rPr>
        <w:t>1.1.2. Принятие решения о направлении заявителю проекта соглашения о перераспределении земельных участков.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1.2. Заявителями, имеющими право на получение муниципальной услуги, являются: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физические лица;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индивидуальные предприниматели;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юридические лица </w:t>
      </w:r>
      <w:r w:rsidRPr="00887710">
        <w:rPr>
          <w:rFonts w:ascii="Times New Roman" w:hAnsi="Times New Roman"/>
          <w:sz w:val="24"/>
          <w:szCs w:val="24"/>
        </w:rPr>
        <w:t>(за исключением государственных органов и их территориальных органов, органов государств</w:t>
      </w:r>
      <w:bookmarkStart w:id="0" w:name="_GoBack"/>
      <w:bookmarkEnd w:id="0"/>
      <w:r w:rsidRPr="00887710">
        <w:rPr>
          <w:rFonts w:ascii="Times New Roman" w:hAnsi="Times New Roman"/>
          <w:sz w:val="24"/>
          <w:szCs w:val="24"/>
        </w:rPr>
        <w:t>енных внебюджетных фондов и их территориальных органов, органов местного самоуправления)</w:t>
      </w:r>
      <w:r w:rsidRPr="00887710">
        <w:rPr>
          <w:rFonts w:ascii="Times New Roman" w:hAnsi="Times New Roman" w:cs="Times New Roman"/>
          <w:sz w:val="24"/>
          <w:szCs w:val="24"/>
        </w:rPr>
        <w:t xml:space="preserve"> (далее – заявитель).</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Представлять интересы заявителя могут:</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887710" w:rsidRPr="00887710" w:rsidRDefault="00887710" w:rsidP="00887710">
      <w:pPr>
        <w:pStyle w:val="ConsPlusNormal"/>
        <w:ind w:firstLine="539"/>
        <w:jc w:val="both"/>
        <w:rPr>
          <w:rFonts w:ascii="Times New Roman" w:hAnsi="Times New Roman" w:cs="Times New Roman"/>
          <w:sz w:val="24"/>
          <w:szCs w:val="24"/>
        </w:rPr>
      </w:pPr>
      <w:r w:rsidRPr="00887710">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на сайте Администраций;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87710">
        <w:rPr>
          <w:rFonts w:ascii="Times New Roman" w:hAnsi="Times New Roman" w:cs="Times New Roman"/>
          <w:sz w:val="24"/>
          <w:szCs w:val="24"/>
        </w:rPr>
        <w:t>www.gu.lenobl.ru</w:t>
      </w:r>
      <w:proofErr w:type="spellEnd"/>
      <w:r w:rsidRPr="00887710">
        <w:rPr>
          <w:rFonts w:ascii="Times New Roman" w:hAnsi="Times New Roman" w:cs="Times New Roman"/>
          <w:sz w:val="24"/>
          <w:szCs w:val="24"/>
        </w:rPr>
        <w:t xml:space="preserve">, </w:t>
      </w:r>
      <w:hyperlink r:id="rId8" w:history="1">
        <w:r w:rsidRPr="00887710">
          <w:rPr>
            <w:rStyle w:val="a4"/>
            <w:rFonts w:ascii="Times New Roman" w:hAnsi="Times New Roman" w:cs="Times New Roman"/>
            <w:sz w:val="24"/>
            <w:szCs w:val="24"/>
          </w:rPr>
          <w:t>www.gosuslugi.ru</w:t>
        </w:r>
      </w:hyperlink>
      <w:r w:rsidRPr="00887710">
        <w:rPr>
          <w:rFonts w:ascii="Times New Roman" w:hAnsi="Times New Roman" w:cs="Times New Roman"/>
          <w:sz w:val="24"/>
          <w:szCs w:val="24"/>
        </w:rPr>
        <w:t>;</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887710" w:rsidRPr="00887710" w:rsidRDefault="00887710" w:rsidP="00887710">
      <w:pPr>
        <w:pStyle w:val="ConsPlusNormal"/>
        <w:ind w:firstLine="709"/>
        <w:jc w:val="both"/>
        <w:rPr>
          <w:rFonts w:ascii="Times New Roman" w:hAnsi="Times New Roman" w:cs="Times New Roman"/>
          <w:sz w:val="24"/>
          <w:szCs w:val="24"/>
        </w:rPr>
      </w:pPr>
    </w:p>
    <w:p w:rsidR="00887710" w:rsidRPr="00887710" w:rsidRDefault="00887710" w:rsidP="00887710">
      <w:pPr>
        <w:pStyle w:val="ConsPlusNormal"/>
        <w:ind w:firstLine="709"/>
        <w:jc w:val="center"/>
        <w:rPr>
          <w:rFonts w:ascii="Times New Roman" w:hAnsi="Times New Roman" w:cs="Times New Roman"/>
          <w:b/>
          <w:sz w:val="24"/>
          <w:szCs w:val="24"/>
        </w:rPr>
      </w:pPr>
      <w:r w:rsidRPr="00887710">
        <w:rPr>
          <w:rFonts w:ascii="Times New Roman" w:hAnsi="Times New Roman" w:cs="Times New Roman"/>
          <w:b/>
          <w:sz w:val="24"/>
          <w:szCs w:val="24"/>
        </w:rPr>
        <w:t>2. Стандарт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 Полное наименование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Сокращенное наименование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Перераспределение земель </w:t>
      </w:r>
      <w:proofErr w:type="gramStart"/>
      <w:r w:rsidRPr="00887710">
        <w:rPr>
          <w:rFonts w:ascii="Times New Roman" w:hAnsi="Times New Roman" w:cs="Times New Roman"/>
          <w:sz w:val="24"/>
          <w:szCs w:val="24"/>
        </w:rPr>
        <w:t>и(</w:t>
      </w:r>
      <w:proofErr w:type="gramEnd"/>
      <w:r w:rsidRPr="00887710">
        <w:rPr>
          <w:rFonts w:ascii="Times New Roman" w:hAnsi="Times New Roman" w:cs="Times New Roman"/>
          <w:sz w:val="24"/>
          <w:szCs w:val="24"/>
        </w:rPr>
        <w:t>или) земельных участков.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2.2. Муниципальную услугу предоставляет:</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Администрация «</w:t>
      </w:r>
      <w:r>
        <w:rPr>
          <w:rFonts w:ascii="Times New Roman" w:eastAsia="Times New Roman" w:hAnsi="Times New Roman" w:cs="Times New Roman"/>
          <w:sz w:val="24"/>
          <w:szCs w:val="24"/>
          <w:lang w:eastAsia="ru-RU"/>
        </w:rPr>
        <w:t>Волошовского сельского поселения  Лужского</w:t>
      </w:r>
      <w:r w:rsidRPr="00887710">
        <w:rPr>
          <w:rFonts w:ascii="Times New Roman" w:eastAsia="Times New Roman" w:hAnsi="Times New Roman" w:cs="Times New Roman"/>
          <w:sz w:val="24"/>
          <w:szCs w:val="24"/>
          <w:lang w:eastAsia="ru-RU"/>
        </w:rPr>
        <w:t>» Ленинградской области.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В предоставлении услуги участвуют:</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Федеральная налоговая служба Российской Федерации;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w:t>
      </w:r>
      <w:r w:rsidRPr="00887710">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Заявление на получение муниципальной услуги с комплектом документов принимается: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1) при личной явке:</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в Администрации;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в филиалах, отделах, удаленных рабочих местах ГБУ ЛО «МФЦ» (при наличии соглашения);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 без личной явки: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1) посредством ПГУ ЛО/ЕПГУ – в Администрацию, МФЦ;</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 по телефону – в Администрацию, МФЦ.</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2.2.1. </w:t>
      </w:r>
      <w:proofErr w:type="gramStart"/>
      <w:r w:rsidRPr="00887710">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w:t>
      </w:r>
      <w:proofErr w:type="gramEnd"/>
      <w:r w:rsidRPr="00887710">
        <w:rPr>
          <w:rFonts w:ascii="Times New Roman" w:hAnsi="Times New Roman" w:cs="Times New Roman"/>
          <w:sz w:val="24"/>
          <w:szCs w:val="24"/>
        </w:rPr>
        <w:t xml:space="preserve"> организации предоставления государственных и муниципальных услуг".</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87710" w:rsidRPr="00887710" w:rsidRDefault="00887710" w:rsidP="00887710">
      <w:pPr>
        <w:pStyle w:val="ConsPlusNormal"/>
        <w:ind w:firstLine="709"/>
        <w:jc w:val="both"/>
        <w:rPr>
          <w:rFonts w:ascii="Times New Roman" w:hAnsi="Times New Roman" w:cs="Times New Roman"/>
          <w:sz w:val="24"/>
          <w:szCs w:val="24"/>
        </w:rPr>
      </w:pPr>
      <w:proofErr w:type="gramStart"/>
      <w:r w:rsidRPr="00887710">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887710">
        <w:rPr>
          <w:rFonts w:ascii="Times New Roman" w:hAnsi="Times New Roman" w:cs="Times New Roman"/>
          <w:sz w:val="24"/>
          <w:szCs w:val="24"/>
        </w:rPr>
        <w:lastRenderedPageBreak/>
        <w:t>физическом лице в указанных информационных системах;</w:t>
      </w:r>
      <w:proofErr w:type="gramEnd"/>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 единой системы идентификац</w:t>
      </w:r>
      <w:proofErr w:type="gramStart"/>
      <w:r w:rsidRPr="00887710">
        <w:rPr>
          <w:rFonts w:ascii="Times New Roman" w:hAnsi="Times New Roman" w:cs="Times New Roman"/>
          <w:sz w:val="24"/>
          <w:szCs w:val="24"/>
        </w:rPr>
        <w:t>ии и ау</w:t>
      </w:r>
      <w:proofErr w:type="gramEnd"/>
      <w:r w:rsidRPr="00887710">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2.3. Результатом предоставления муниципальной услуги является: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2.3.3. Результат предоставления муниципальной услуги предоставляется: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1) при личной явке:</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в Администрации;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в филиалах, отделах, удаленных рабочих местах ГБУ ЛО «МФЦ»;</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 без личной явки: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посредством ПГУ ЛО/ЕПГУ (при технической реализации);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2.4. Срок предоставления муниципальной услуги составляет:</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2.4.1.</w:t>
      </w:r>
      <w:r w:rsidRPr="00887710">
        <w:rPr>
          <w:sz w:val="24"/>
          <w:szCs w:val="24"/>
        </w:rPr>
        <w:t xml:space="preserve"> </w:t>
      </w:r>
      <w:r w:rsidRPr="00887710">
        <w:rPr>
          <w:rFonts w:ascii="Times New Roman" w:hAnsi="Times New Roman" w:cs="Times New Roman"/>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2.4.1.1. </w:t>
      </w:r>
      <w:proofErr w:type="gramStart"/>
      <w:r w:rsidRPr="00887710">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887710">
        <w:rPr>
          <w:rFonts w:ascii="Times New Roman" w:hAnsi="Times New Roman" w:cs="Times New Roman"/>
          <w:sz w:val="24"/>
          <w:szCs w:val="24"/>
        </w:rPr>
        <w:t xml:space="preserve"> участков в Администрацию.</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О продлении срока рассмотрения заявления Администрация уведомляет заявителя.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2.5. Правовые основания для предоставления муниципальной услуги.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1" w:name="P99"/>
      <w:bookmarkEnd w:id="1"/>
      <w:r w:rsidRPr="00887710">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 </w:t>
      </w:r>
      <w:r w:rsidRPr="00887710">
        <w:rPr>
          <w:rFonts w:ascii="Times New Roman" w:hAnsi="Times New Roman" w:cs="Times New Roman"/>
          <w:sz w:val="24"/>
          <w:szCs w:val="24"/>
        </w:rPr>
        <w:t>Гражданский кодекс Российской Федерации;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Земельный кодекс Российской Федерации;</w:t>
      </w:r>
    </w:p>
    <w:p w:rsidR="00887710" w:rsidRPr="00887710" w:rsidRDefault="00887710" w:rsidP="00887710">
      <w:pPr>
        <w:widowControl w:val="0"/>
        <w:autoSpaceDE w:val="0"/>
        <w:autoSpaceDN w:val="0"/>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887710" w:rsidRPr="00887710" w:rsidRDefault="00887710" w:rsidP="00887710">
      <w:pPr>
        <w:widowControl w:val="0"/>
        <w:autoSpaceDE w:val="0"/>
        <w:autoSpaceDN w:val="0"/>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 Федеральный закон от 13.07.2015 № 218-ФЗ «О государственной регистрации недвижимости»;</w:t>
      </w:r>
    </w:p>
    <w:p w:rsidR="00887710" w:rsidRPr="00887710" w:rsidRDefault="00887710" w:rsidP="00887710">
      <w:pPr>
        <w:widowControl w:val="0"/>
        <w:autoSpaceDE w:val="0"/>
        <w:autoSpaceDN w:val="0"/>
        <w:spacing w:after="0" w:line="240" w:lineRule="auto"/>
        <w:ind w:firstLine="709"/>
        <w:jc w:val="both"/>
        <w:rPr>
          <w:rFonts w:ascii="Times New Roman" w:hAnsi="Times New Roman" w:cs="Times New Roman"/>
          <w:sz w:val="24"/>
          <w:szCs w:val="24"/>
        </w:rPr>
      </w:pPr>
      <w:r w:rsidRPr="00887710">
        <w:rPr>
          <w:rFonts w:ascii="Times New Roman" w:eastAsia="Times New Roman" w:hAnsi="Times New Roman" w:cs="Times New Roman"/>
          <w:sz w:val="24"/>
          <w:szCs w:val="24"/>
          <w:lang w:eastAsia="ru-RU"/>
        </w:rPr>
        <w:t xml:space="preserve"> </w:t>
      </w:r>
      <w:proofErr w:type="gramStart"/>
      <w:r w:rsidRPr="00887710">
        <w:rPr>
          <w:rFonts w:ascii="Times New Roman" w:hAnsi="Times New Roman" w:cs="Times New Roman"/>
          <w:sz w:val="24"/>
          <w:szCs w:val="24"/>
        </w:rPr>
        <w:t xml:space="preserve">- </w:t>
      </w:r>
      <w:hyperlink r:id="rId9" w:history="1">
        <w:r w:rsidRPr="00887710">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887710">
        <w:rPr>
          <w:rFonts w:ascii="Times New Roman" w:hAnsi="Times New Roman" w:cs="Times New Roman"/>
          <w:sz w:val="24"/>
          <w:szCs w:val="24"/>
        </w:rPr>
        <w:t xml:space="preserve"> об утверждении схемы расположения земельного участка или </w:t>
      </w:r>
      <w:r w:rsidRPr="00887710">
        <w:rPr>
          <w:rFonts w:ascii="Times New Roman" w:hAnsi="Times New Roman" w:cs="Times New Roman"/>
          <w:sz w:val="24"/>
          <w:szCs w:val="24"/>
        </w:rPr>
        <w:lastRenderedPageBreak/>
        <w:t>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887710">
        <w:rPr>
          <w:rFonts w:ascii="Times New Roman" w:hAnsi="Times New Roman" w:cs="Times New Roman"/>
          <w:sz w:val="24"/>
          <w:szCs w:val="24"/>
        </w:rPr>
        <w:t xml:space="preserve">, </w:t>
      </w:r>
      <w:proofErr w:type="gramStart"/>
      <w:r w:rsidRPr="00887710">
        <w:rPr>
          <w:rFonts w:ascii="Times New Roman" w:hAnsi="Times New Roman" w:cs="Times New Roman"/>
          <w:sz w:val="24"/>
          <w:szCs w:val="24"/>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887710" w:rsidRPr="00887710" w:rsidRDefault="00887710" w:rsidP="00887710">
      <w:pPr>
        <w:pStyle w:val="ConsPlusNormal"/>
        <w:ind w:firstLine="709"/>
        <w:jc w:val="both"/>
        <w:rPr>
          <w:rFonts w:ascii="Times New Roman" w:hAnsi="Times New Roman" w:cs="Times New Roman"/>
          <w:sz w:val="24"/>
          <w:szCs w:val="24"/>
        </w:rPr>
      </w:pPr>
      <w:proofErr w:type="gramStart"/>
      <w:r w:rsidRPr="00887710">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нормативные правовые акты органов местного самоуправления.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bookmarkStart w:id="2" w:name="P100"/>
      <w:bookmarkEnd w:id="2"/>
      <w:r w:rsidRPr="00887710">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В заявлении о перераспределении земельных участков указываются: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а) </w:t>
      </w:r>
      <w:r w:rsidRPr="00887710">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б) </w:t>
      </w:r>
      <w:r w:rsidRPr="00887710">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в) </w:t>
      </w:r>
      <w:r w:rsidRPr="00887710">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г) </w:t>
      </w:r>
      <w:r w:rsidRPr="00887710">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87710" w:rsidRPr="00887710" w:rsidRDefault="00887710" w:rsidP="00887710">
      <w:pPr>
        <w:pStyle w:val="ConsPlusNormal"/>
        <w:ind w:firstLine="709"/>
        <w:jc w:val="both"/>
        <w:rPr>
          <w:rFonts w:ascii="Times New Roman" w:hAnsi="Times New Roman" w:cs="Times New Roman"/>
          <w:sz w:val="24"/>
          <w:szCs w:val="24"/>
        </w:rPr>
      </w:pPr>
      <w:proofErr w:type="spellStart"/>
      <w:r w:rsidRPr="00887710">
        <w:rPr>
          <w:rFonts w:ascii="Times New Roman" w:hAnsi="Times New Roman" w:cs="Times New Roman"/>
          <w:sz w:val="24"/>
          <w:szCs w:val="24"/>
        </w:rPr>
        <w:t>д</w:t>
      </w:r>
      <w:proofErr w:type="spellEnd"/>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адрес электронной почты для связи с заявителем;</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w:t>
      </w:r>
      <w:r w:rsidRPr="00887710">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710">
        <w:rPr>
          <w:rFonts w:ascii="Times New Roman" w:hAnsi="Times New Roman" w:cs="Times New Roman"/>
          <w:sz w:val="24"/>
          <w:szCs w:val="24"/>
        </w:rPr>
        <w:t>ии и ау</w:t>
      </w:r>
      <w:proofErr w:type="gramEnd"/>
      <w:r w:rsidRPr="00887710">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 </w:t>
      </w:r>
      <w:r w:rsidRPr="00887710">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lastRenderedPageBreak/>
        <w:t xml:space="preserve">4) </w:t>
      </w:r>
      <w:r w:rsidRPr="00887710">
        <w:rPr>
          <w:rFonts w:ascii="Times New Roman" w:hAnsi="Times New Roman" w:cs="Times New Roman"/>
          <w:sz w:val="24"/>
          <w:szCs w:val="24"/>
        </w:rPr>
        <w:tab/>
        <w:t xml:space="preserve">копии правоустанавливающих или </w:t>
      </w:r>
      <w:proofErr w:type="spellStart"/>
      <w:r w:rsidRPr="00887710">
        <w:rPr>
          <w:rFonts w:ascii="Times New Roman" w:hAnsi="Times New Roman" w:cs="Times New Roman"/>
          <w:sz w:val="24"/>
          <w:szCs w:val="24"/>
        </w:rPr>
        <w:t>правоудостоверяющих</w:t>
      </w:r>
      <w:proofErr w:type="spellEnd"/>
      <w:r w:rsidRPr="00887710">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5)</w:t>
      </w:r>
      <w:r w:rsidRPr="00887710">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w:t>
      </w:r>
      <w:proofErr w:type="gramStart"/>
      <w:r w:rsidRPr="00887710">
        <w:rPr>
          <w:rFonts w:ascii="Times New Roman" w:hAnsi="Times New Roman" w:cs="Times New Roman"/>
          <w:sz w:val="24"/>
          <w:szCs w:val="24"/>
        </w:rPr>
        <w:t>4</w:t>
      </w:r>
      <w:proofErr w:type="gramEnd"/>
      <w:r w:rsidRPr="00887710">
        <w:rPr>
          <w:rFonts w:ascii="Times New Roman" w:hAnsi="Times New Roman" w:cs="Times New Roman"/>
          <w:sz w:val="24"/>
          <w:szCs w:val="24"/>
        </w:rPr>
        <w:t>);</w:t>
      </w:r>
    </w:p>
    <w:p w:rsidR="00887710" w:rsidRPr="00887710" w:rsidRDefault="00887710" w:rsidP="00887710">
      <w:pPr>
        <w:pStyle w:val="12"/>
        <w:tabs>
          <w:tab w:val="left" w:pos="1441"/>
        </w:tabs>
        <w:ind w:firstLine="709"/>
        <w:jc w:val="both"/>
        <w:rPr>
          <w:color w:val="000000"/>
          <w:sz w:val="24"/>
          <w:szCs w:val="24"/>
          <w:lang w:eastAsia="ru-RU" w:bidi="ru-RU"/>
        </w:rPr>
      </w:pPr>
      <w:r w:rsidRPr="00887710">
        <w:rPr>
          <w:sz w:val="24"/>
          <w:szCs w:val="24"/>
        </w:rPr>
        <w:t xml:space="preserve">6) </w:t>
      </w:r>
      <w:r w:rsidRPr="00887710">
        <w:rPr>
          <w:sz w:val="24"/>
          <w:szCs w:val="24"/>
        </w:rPr>
        <w:tab/>
      </w:r>
      <w:r w:rsidRPr="00887710">
        <w:rPr>
          <w:color w:val="000000"/>
          <w:sz w:val="24"/>
          <w:szCs w:val="24"/>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887710" w:rsidRPr="00887710" w:rsidRDefault="00887710" w:rsidP="00887710">
      <w:pPr>
        <w:pStyle w:val="12"/>
        <w:tabs>
          <w:tab w:val="left" w:pos="1441"/>
        </w:tabs>
        <w:ind w:firstLine="709"/>
        <w:jc w:val="both"/>
        <w:rPr>
          <w:rFonts w:ascii="Times New Roman" w:hAnsi="Times New Roman" w:cs="Times New Roman"/>
          <w:color w:val="000000"/>
          <w:sz w:val="24"/>
          <w:szCs w:val="24"/>
          <w:lang w:eastAsia="ru-RU" w:bidi="ru-RU"/>
        </w:rPr>
      </w:pPr>
      <w:r w:rsidRPr="00887710">
        <w:rPr>
          <w:rFonts w:ascii="Times New Roman" w:hAnsi="Times New Roman" w:cs="Times New Roman"/>
          <w:color w:val="000000"/>
          <w:sz w:val="24"/>
          <w:szCs w:val="24"/>
          <w:lang w:eastAsia="ru-RU" w:bidi="ru-RU"/>
        </w:rPr>
        <w:t>7)</w:t>
      </w:r>
      <w:r w:rsidRPr="00887710">
        <w:rPr>
          <w:rFonts w:ascii="Times New Roman" w:hAnsi="Times New Roman" w:cs="Times New Roman"/>
          <w:color w:val="000000"/>
          <w:sz w:val="24"/>
          <w:szCs w:val="24"/>
          <w:lang w:eastAsia="ru-RU" w:bidi="ru-RU"/>
        </w:rPr>
        <w:tab/>
      </w:r>
      <w:r w:rsidRPr="00887710">
        <w:rPr>
          <w:rFonts w:ascii="Times New Roman" w:hAnsi="Times New Roman" w:cs="Times New Roman"/>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8) </w:t>
      </w:r>
      <w:r w:rsidRPr="00887710">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7710" w:rsidRPr="00887710" w:rsidRDefault="00887710" w:rsidP="00887710">
      <w:pPr>
        <w:pStyle w:val="12"/>
        <w:ind w:firstLine="720"/>
        <w:jc w:val="both"/>
        <w:rPr>
          <w:sz w:val="24"/>
          <w:szCs w:val="24"/>
        </w:rPr>
      </w:pPr>
      <w:r w:rsidRPr="00887710">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887710" w:rsidRPr="00887710" w:rsidRDefault="00887710" w:rsidP="00887710">
      <w:pPr>
        <w:pStyle w:val="12"/>
        <w:ind w:firstLine="720"/>
        <w:jc w:val="both"/>
        <w:rPr>
          <w:sz w:val="24"/>
          <w:szCs w:val="24"/>
        </w:rPr>
      </w:pPr>
      <w:r w:rsidRPr="00887710">
        <w:rPr>
          <w:sz w:val="24"/>
          <w:szCs w:val="24"/>
        </w:rPr>
        <w:t>2.6.2. При предоставлении муниципальной услуги, указанной в пункте 1.1.2 административного регламента:</w:t>
      </w:r>
    </w:p>
    <w:p w:rsidR="00887710" w:rsidRPr="00887710" w:rsidRDefault="00887710" w:rsidP="00887710">
      <w:pPr>
        <w:pStyle w:val="12"/>
        <w:ind w:firstLine="720"/>
        <w:jc w:val="both"/>
        <w:rPr>
          <w:sz w:val="24"/>
          <w:szCs w:val="24"/>
        </w:rPr>
      </w:pPr>
      <w:r w:rsidRPr="00887710">
        <w:rPr>
          <w:sz w:val="24"/>
          <w:szCs w:val="24"/>
        </w:rPr>
        <w:t>1) заявление о заключении соглашения о перераспределении земельных участков (приложение 1 к административному регламенту);</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w:t>
      </w:r>
      <w:r w:rsidRPr="00887710">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710">
        <w:rPr>
          <w:rFonts w:ascii="Times New Roman" w:hAnsi="Times New Roman" w:cs="Times New Roman"/>
          <w:sz w:val="24"/>
          <w:szCs w:val="24"/>
        </w:rPr>
        <w:t>ии и ау</w:t>
      </w:r>
      <w:proofErr w:type="gramEnd"/>
      <w:r w:rsidRPr="00887710">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 </w:t>
      </w:r>
      <w:r w:rsidRPr="00887710">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887710">
        <w:rPr>
          <w:rFonts w:ascii="Times New Roman" w:hAnsi="Times New Roman" w:cs="Times New Roman"/>
          <w:sz w:val="24"/>
          <w:szCs w:val="24"/>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сведения (выписка) из Единого государственного реестра юридических лиц (ЕГРЮЛ);</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сведения (выписка) из Единого государственного реестра недвижимости (ЕГРН).</w:t>
      </w:r>
    </w:p>
    <w:p w:rsidR="00887710" w:rsidRPr="00887710" w:rsidRDefault="00887710" w:rsidP="00887710">
      <w:pPr>
        <w:pStyle w:val="12"/>
        <w:tabs>
          <w:tab w:val="left" w:pos="1592"/>
        </w:tabs>
        <w:ind w:firstLine="709"/>
        <w:jc w:val="both"/>
        <w:rPr>
          <w:color w:val="000000"/>
          <w:sz w:val="24"/>
          <w:szCs w:val="24"/>
          <w:lang w:eastAsia="ru-RU" w:bidi="ru-RU"/>
        </w:rPr>
      </w:pPr>
      <w:r w:rsidRPr="00887710">
        <w:rPr>
          <w:sz w:val="24"/>
          <w:szCs w:val="24"/>
        </w:rPr>
        <w:t xml:space="preserve">- </w:t>
      </w:r>
      <w:r w:rsidRPr="00887710">
        <w:rPr>
          <w:sz w:val="24"/>
          <w:szCs w:val="24"/>
        </w:rPr>
        <w:tab/>
      </w:r>
      <w:r w:rsidRPr="00887710">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88771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1)</w:t>
      </w:r>
      <w:r w:rsidRPr="0088771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87710">
        <w:rPr>
          <w:rFonts w:ascii="Times New Roman" w:eastAsia="Times New Roman" w:hAnsi="Times New Roman" w:cs="Times New Roman"/>
          <w:sz w:val="24"/>
          <w:szCs w:val="24"/>
          <w:lang w:eastAsia="ru-RU"/>
        </w:rPr>
        <w:t>2)</w:t>
      </w:r>
      <w:r w:rsidRPr="0088771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887710">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87710">
        <w:rPr>
          <w:rFonts w:ascii="Times New Roman" w:eastAsia="Times New Roman" w:hAnsi="Times New Roman" w:cs="Times New Roman"/>
          <w:sz w:val="24"/>
          <w:szCs w:val="24"/>
          <w:lang w:eastAsia="ru-RU"/>
        </w:rPr>
        <w:t>3)</w:t>
      </w:r>
      <w:r w:rsidRPr="0088771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87710" w:rsidRPr="00887710" w:rsidRDefault="00887710" w:rsidP="008877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87710">
        <w:rPr>
          <w:rFonts w:ascii="Times New Roman" w:eastAsiaTheme="minorEastAsia" w:hAnsi="Times New Roman" w:cs="Times New Roman"/>
          <w:sz w:val="24"/>
          <w:szCs w:val="24"/>
          <w:lang w:eastAsia="ru-RU"/>
        </w:rPr>
        <w:t xml:space="preserve">за исключением случаев, </w:t>
      </w:r>
      <w:r w:rsidRPr="0088771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87710">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2.7.2. При наступлении событий, являющихся основанием для предоставления </w:t>
      </w:r>
      <w:r w:rsidRPr="00887710">
        <w:rPr>
          <w:rFonts w:ascii="Times New Roman" w:hAnsi="Times New Roman" w:cs="Times New Roman"/>
          <w:sz w:val="24"/>
          <w:szCs w:val="24"/>
        </w:rPr>
        <w:lastRenderedPageBreak/>
        <w:t>муниципальной услуги, Администрация вправе:</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710">
        <w:rPr>
          <w:rFonts w:ascii="Times New Roman" w:hAnsi="Times New Roman" w:cs="Times New Roman"/>
          <w:sz w:val="24"/>
          <w:szCs w:val="24"/>
        </w:rPr>
        <w:t>запрос</w:t>
      </w:r>
      <w:proofErr w:type="gramEnd"/>
      <w:r w:rsidRPr="00887710">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887710" w:rsidRPr="00887710" w:rsidRDefault="00887710" w:rsidP="00887710">
      <w:pPr>
        <w:pStyle w:val="ConsPlusNormal"/>
        <w:ind w:firstLine="709"/>
        <w:jc w:val="both"/>
        <w:rPr>
          <w:rFonts w:ascii="Times New Roman" w:hAnsi="Times New Roman" w:cs="Times New Roman"/>
          <w:sz w:val="24"/>
          <w:szCs w:val="24"/>
          <w:highlight w:val="yellow"/>
        </w:rPr>
      </w:pPr>
      <w:proofErr w:type="gramStart"/>
      <w:r w:rsidRPr="0088771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87710">
        <w:rPr>
          <w:rFonts w:ascii="Times New Roman" w:hAnsi="Times New Roman" w:cs="Times New Roman"/>
          <w:sz w:val="24"/>
          <w:szCs w:val="24"/>
        </w:rPr>
        <w:t xml:space="preserve"> заявителя о проведенных мероприятиях.</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887710">
        <w:rPr>
          <w:rFonts w:ascii="Times New Roman" w:hAnsi="Times New Roman" w:cs="Times New Roman"/>
          <w:sz w:val="24"/>
          <w:szCs w:val="24"/>
        </w:rPr>
        <w:t xml:space="preserve">2.9. Основания для </w:t>
      </w:r>
      <w:r w:rsidRPr="00887710">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887710" w:rsidRPr="00887710" w:rsidRDefault="00887710" w:rsidP="00887710">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887710">
          <w:rPr>
            <w:rFonts w:ascii="Times New Roman" w:eastAsiaTheme="minorEastAsia" w:hAnsi="Times New Roman" w:cs="Times New Roman"/>
            <w:sz w:val="24"/>
            <w:szCs w:val="24"/>
            <w:lang w:eastAsia="ru-RU"/>
          </w:rPr>
          <w:t>пунктами 2.6</w:t>
        </w:r>
      </w:hyperlink>
      <w:r w:rsidRPr="00887710">
        <w:rPr>
          <w:rFonts w:ascii="Times New Roman" w:eastAsiaTheme="minorEastAsia" w:hAnsi="Times New Roman" w:cs="Times New Roman"/>
          <w:sz w:val="24"/>
          <w:szCs w:val="24"/>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87710" w:rsidRPr="00887710" w:rsidRDefault="00887710" w:rsidP="00887710">
      <w:pPr>
        <w:autoSpaceDE w:val="0"/>
        <w:autoSpaceDN w:val="0"/>
        <w:adjustRightInd w:val="0"/>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u w:val="single"/>
        </w:rPr>
        <w:t xml:space="preserve">Представленные заявителем документы </w:t>
      </w:r>
      <w:proofErr w:type="gramStart"/>
      <w:r w:rsidRPr="00887710">
        <w:rPr>
          <w:rFonts w:ascii="Times New Roman" w:hAnsi="Times New Roman" w:cs="Times New Roman"/>
          <w:sz w:val="24"/>
          <w:szCs w:val="24"/>
          <w:u w:val="single"/>
        </w:rPr>
        <w:t>недействительны/указанные в заявлении сведения недостоверны</w:t>
      </w:r>
      <w:proofErr w:type="gramEnd"/>
      <w:r w:rsidRPr="00887710">
        <w:rPr>
          <w:rFonts w:ascii="Times New Roman" w:hAnsi="Times New Roman" w:cs="Times New Roman"/>
          <w:sz w:val="24"/>
          <w:szCs w:val="24"/>
        </w:rPr>
        <w:t>:</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710" w:rsidRPr="00887710" w:rsidRDefault="00887710" w:rsidP="00887710">
      <w:pPr>
        <w:autoSpaceDE w:val="0"/>
        <w:autoSpaceDN w:val="0"/>
        <w:adjustRightInd w:val="0"/>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u w:val="single"/>
        </w:rPr>
        <w:t>Отсутствие права на предоставление муниципальной услуги</w:t>
      </w:r>
      <w:r w:rsidRPr="00887710">
        <w:rPr>
          <w:rFonts w:ascii="Times New Roman" w:hAnsi="Times New Roman" w:cs="Times New Roman"/>
          <w:sz w:val="24"/>
          <w:szCs w:val="24"/>
        </w:rPr>
        <w:t>:</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 xml:space="preserve">1) </w:t>
      </w:r>
      <w:r w:rsidRPr="00887710">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0" w:history="1">
        <w:r w:rsidRPr="00887710">
          <w:rPr>
            <w:rFonts w:ascii="Times New Roman" w:hAnsi="Times New Roman" w:cs="Times New Roman"/>
            <w:sz w:val="24"/>
            <w:szCs w:val="24"/>
          </w:rPr>
          <w:t>пунктом 1 статьи 39.28</w:t>
        </w:r>
      </w:hyperlink>
      <w:r w:rsidRPr="00887710">
        <w:rPr>
          <w:rFonts w:ascii="Times New Roman" w:hAnsi="Times New Roman" w:cs="Times New Roman"/>
          <w:sz w:val="24"/>
          <w:szCs w:val="24"/>
        </w:rPr>
        <w:t xml:space="preserve"> Земельного кодекса Российской Федерации;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lastRenderedPageBreak/>
        <w:t>2)</w:t>
      </w:r>
      <w:r w:rsidRPr="00887710">
        <w:rPr>
          <w:rFonts w:ascii="Times New Roman" w:hAnsi="Times New Roman" w:cs="Times New Roman"/>
          <w:sz w:val="24"/>
          <w:szCs w:val="24"/>
        </w:rPr>
        <w:tab/>
        <w:t xml:space="preserve">не представлено в письменной форме согласие лиц, указанных в </w:t>
      </w:r>
      <w:hyperlink r:id="rId11" w:history="1">
        <w:r w:rsidRPr="00887710">
          <w:rPr>
            <w:rFonts w:ascii="Times New Roman" w:hAnsi="Times New Roman" w:cs="Times New Roman"/>
            <w:sz w:val="24"/>
            <w:szCs w:val="24"/>
          </w:rPr>
          <w:t>пункте 4 статьи 11.2</w:t>
        </w:r>
      </w:hyperlink>
      <w:r w:rsidRPr="00887710">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87710">
        <w:rPr>
          <w:rFonts w:ascii="Times New Roman" w:hAnsi="Times New Roman" w:cs="Times New Roman"/>
          <w:sz w:val="24"/>
          <w:szCs w:val="24"/>
        </w:rPr>
        <w:t>3)</w:t>
      </w:r>
      <w:r w:rsidRPr="00887710">
        <w:rPr>
          <w:rFonts w:ascii="Times New Roman" w:hAnsi="Times New Roman" w:cs="Times New Roman"/>
          <w:sz w:val="24"/>
          <w:szCs w:val="24"/>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887710">
        <w:rPr>
          <w:rFonts w:ascii="Times New Roman" w:hAnsi="Times New Roman" w:cs="Times New Roman"/>
          <w:sz w:val="24"/>
          <w:szCs w:val="24"/>
        </w:rPr>
        <w:t xml:space="preserve"> не завершено), </w:t>
      </w:r>
      <w:proofErr w:type="gramStart"/>
      <w:r w:rsidRPr="00887710">
        <w:rPr>
          <w:rFonts w:ascii="Times New Roman" w:hAnsi="Times New Roman" w:cs="Times New Roman"/>
          <w:sz w:val="24"/>
          <w:szCs w:val="24"/>
        </w:rPr>
        <w:t>размещение</w:t>
      </w:r>
      <w:proofErr w:type="gramEnd"/>
      <w:r w:rsidRPr="00887710">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2" w:history="1">
        <w:r w:rsidRPr="00887710">
          <w:rPr>
            <w:rFonts w:ascii="Times New Roman" w:hAnsi="Times New Roman" w:cs="Times New Roman"/>
            <w:sz w:val="24"/>
            <w:szCs w:val="24"/>
          </w:rPr>
          <w:t>пунктом 3 статьи 39.36</w:t>
        </w:r>
      </w:hyperlink>
      <w:r w:rsidRPr="00887710">
        <w:rPr>
          <w:rFonts w:ascii="Times New Roman" w:hAnsi="Times New Roman" w:cs="Times New Roman"/>
          <w:sz w:val="24"/>
          <w:szCs w:val="24"/>
        </w:rPr>
        <w:t xml:space="preserve"> Земельного кодекса Российской Федерации;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87710">
        <w:rPr>
          <w:rFonts w:ascii="Times New Roman" w:hAnsi="Times New Roman" w:cs="Times New Roman"/>
          <w:sz w:val="24"/>
          <w:szCs w:val="24"/>
        </w:rPr>
        <w:t>4)</w:t>
      </w:r>
      <w:r w:rsidRPr="00887710">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887710">
          <w:rPr>
            <w:rFonts w:ascii="Times New Roman" w:hAnsi="Times New Roman" w:cs="Times New Roman"/>
            <w:sz w:val="24"/>
            <w:szCs w:val="24"/>
          </w:rPr>
          <w:t>подпункте 7 пункта 5 статьи</w:t>
        </w:r>
        <w:proofErr w:type="gramEnd"/>
        <w:r w:rsidRPr="00887710">
          <w:rPr>
            <w:rFonts w:ascii="Times New Roman" w:hAnsi="Times New Roman" w:cs="Times New Roman"/>
            <w:sz w:val="24"/>
            <w:szCs w:val="24"/>
          </w:rPr>
          <w:t xml:space="preserve"> 27</w:t>
        </w:r>
      </w:hyperlink>
      <w:r w:rsidRPr="00887710">
        <w:rPr>
          <w:rFonts w:ascii="Times New Roman" w:hAnsi="Times New Roman" w:cs="Times New Roman"/>
          <w:sz w:val="24"/>
          <w:szCs w:val="24"/>
        </w:rPr>
        <w:t xml:space="preserve"> Земельного кодекса Российской Федерации;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5)</w:t>
      </w:r>
      <w:r w:rsidRPr="00887710">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6)</w:t>
      </w:r>
      <w:r w:rsidRPr="00887710">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887710">
        <w:rPr>
          <w:rFonts w:ascii="Times New Roman" w:hAnsi="Times New Roman" w:cs="Times New Roman"/>
          <w:sz w:val="24"/>
          <w:szCs w:val="24"/>
        </w:rPr>
        <w:t>извещение</w:t>
      </w:r>
      <w:proofErr w:type="gramEnd"/>
      <w:r w:rsidRPr="00887710">
        <w:rPr>
          <w:rFonts w:ascii="Times New Roman" w:hAnsi="Times New Roman" w:cs="Times New Roman"/>
          <w:sz w:val="24"/>
          <w:szCs w:val="24"/>
        </w:rPr>
        <w:t xml:space="preserve"> о проведении которого размещено в соответствии с </w:t>
      </w:r>
      <w:hyperlink r:id="rId14" w:history="1">
        <w:r w:rsidRPr="00887710">
          <w:rPr>
            <w:rFonts w:ascii="Times New Roman" w:hAnsi="Times New Roman" w:cs="Times New Roman"/>
            <w:sz w:val="24"/>
            <w:szCs w:val="24"/>
          </w:rPr>
          <w:t>пунктом 19 статьи 39.11</w:t>
        </w:r>
      </w:hyperlink>
      <w:r w:rsidRPr="00887710">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887710">
        <w:rPr>
          <w:rFonts w:ascii="Times New Roman" w:hAnsi="Times New Roman" w:cs="Times New Roman"/>
          <w:sz w:val="24"/>
          <w:szCs w:val="24"/>
        </w:rPr>
        <w:t>действия</w:t>
      </w:r>
      <w:proofErr w:type="gramEnd"/>
      <w:r w:rsidRPr="00887710">
        <w:rPr>
          <w:rFonts w:ascii="Times New Roman" w:hAnsi="Times New Roman" w:cs="Times New Roman"/>
          <w:sz w:val="24"/>
          <w:szCs w:val="24"/>
        </w:rPr>
        <w:t xml:space="preserve"> которого не истек;</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87710">
        <w:rPr>
          <w:rFonts w:ascii="Times New Roman" w:hAnsi="Times New Roman" w:cs="Times New Roman"/>
          <w:sz w:val="24"/>
          <w:szCs w:val="24"/>
        </w:rPr>
        <w:t>7)</w:t>
      </w:r>
      <w:r w:rsidRPr="00887710">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8)</w:t>
      </w:r>
      <w:r w:rsidRPr="00887710">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87710">
        <w:rPr>
          <w:rFonts w:ascii="Times New Roman" w:hAnsi="Times New Roman" w:cs="Times New Roman"/>
          <w:sz w:val="24"/>
          <w:szCs w:val="24"/>
        </w:rPr>
        <w:t>9)</w:t>
      </w:r>
      <w:r w:rsidRPr="00887710">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887710">
          <w:rPr>
            <w:rFonts w:ascii="Times New Roman" w:hAnsi="Times New Roman" w:cs="Times New Roman"/>
            <w:sz w:val="24"/>
            <w:szCs w:val="24"/>
          </w:rPr>
          <w:t>статьей 11.9</w:t>
        </w:r>
      </w:hyperlink>
      <w:r w:rsidRPr="00887710">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887710">
          <w:rPr>
            <w:rFonts w:ascii="Times New Roman" w:hAnsi="Times New Roman" w:cs="Times New Roman"/>
            <w:sz w:val="24"/>
            <w:szCs w:val="24"/>
          </w:rPr>
          <w:t>подпунктами 1</w:t>
        </w:r>
      </w:hyperlink>
      <w:r w:rsidRPr="00887710">
        <w:rPr>
          <w:rFonts w:ascii="Times New Roman" w:hAnsi="Times New Roman" w:cs="Times New Roman"/>
          <w:sz w:val="24"/>
          <w:szCs w:val="24"/>
        </w:rPr>
        <w:t xml:space="preserve"> и </w:t>
      </w:r>
      <w:hyperlink r:id="rId17" w:history="1">
        <w:r w:rsidRPr="00887710">
          <w:rPr>
            <w:rFonts w:ascii="Times New Roman" w:hAnsi="Times New Roman" w:cs="Times New Roman"/>
            <w:sz w:val="24"/>
            <w:szCs w:val="24"/>
          </w:rPr>
          <w:t>4 пункта 1 статьи 39.28</w:t>
        </w:r>
      </w:hyperlink>
      <w:r w:rsidRPr="00887710">
        <w:rPr>
          <w:rFonts w:ascii="Times New Roman" w:hAnsi="Times New Roman" w:cs="Times New Roman"/>
          <w:sz w:val="24"/>
          <w:szCs w:val="24"/>
        </w:rPr>
        <w:t xml:space="preserve"> Земельного кодекса Российской Федерации;</w:t>
      </w:r>
      <w:proofErr w:type="gramEnd"/>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10)</w:t>
      </w:r>
      <w:r w:rsidRPr="00887710">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887710">
          <w:rPr>
            <w:rFonts w:ascii="Times New Roman" w:hAnsi="Times New Roman" w:cs="Times New Roman"/>
            <w:sz w:val="24"/>
            <w:szCs w:val="24"/>
          </w:rPr>
          <w:t>законом</w:t>
        </w:r>
      </w:hyperlink>
      <w:r w:rsidRPr="00887710">
        <w:rPr>
          <w:rFonts w:ascii="Times New Roman" w:hAnsi="Times New Roman" w:cs="Times New Roman"/>
          <w:sz w:val="24"/>
          <w:szCs w:val="24"/>
        </w:rPr>
        <w:t xml:space="preserve"> «О государственной регистрации недвижимости»;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lastRenderedPageBreak/>
        <w:t xml:space="preserve">12) </w:t>
      </w:r>
      <w:r w:rsidRPr="00887710">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 xml:space="preserve">13) </w:t>
      </w:r>
      <w:r w:rsidRPr="00887710">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 xml:space="preserve">15) </w:t>
      </w:r>
      <w:r w:rsidRPr="00887710">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16)</w:t>
      </w:r>
      <w:r w:rsidRPr="00887710">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 xml:space="preserve">17) </w:t>
      </w:r>
      <w:r w:rsidRPr="00887710">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 xml:space="preserve">18) </w:t>
      </w:r>
      <w:r w:rsidRPr="00887710">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19)</w:t>
      </w:r>
      <w:r w:rsidRPr="00887710">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 xml:space="preserve">1) </w:t>
      </w:r>
      <w:r w:rsidRPr="00887710">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 xml:space="preserve">2) </w:t>
      </w:r>
      <w:r w:rsidRPr="00887710">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3)</w:t>
      </w:r>
      <w:r w:rsidRPr="00887710">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2.11. Муниципальная услуга предоставляется бесплатно.</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2.11.1 Плата за выполнение кадастровых работ определяется в соответствии с договором </w:t>
      </w:r>
      <w:r w:rsidRPr="00887710">
        <w:rPr>
          <w:rFonts w:ascii="Times New Roman" w:hAnsi="Times New Roman" w:cs="Times New Roman"/>
          <w:sz w:val="24"/>
          <w:szCs w:val="24"/>
        </w:rPr>
        <w:lastRenderedPageBreak/>
        <w:t>подряда на выполнение кадастровых работ;</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2.11.2. Плата за осуществление государственного кадастрового учета не взимается.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87710" w:rsidRPr="00887710" w:rsidRDefault="00887710" w:rsidP="00887710">
      <w:pPr>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887710" w:rsidRPr="00887710" w:rsidRDefault="00887710" w:rsidP="00887710">
      <w:pPr>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при личном обращении заявителя – в день поступления заявления в Администрацию;</w:t>
      </w:r>
    </w:p>
    <w:p w:rsidR="00887710" w:rsidRPr="00887710" w:rsidRDefault="00887710" w:rsidP="00887710">
      <w:pPr>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rsidR="00887710" w:rsidRPr="00887710" w:rsidRDefault="00887710" w:rsidP="00887710">
      <w:pPr>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71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887710">
        <w:rPr>
          <w:rFonts w:ascii="Times New Roman" w:hAnsi="Times New Roman" w:cs="Times New Roman"/>
          <w:sz w:val="24"/>
          <w:szCs w:val="24"/>
        </w:rPr>
        <w:t>ее</w:t>
      </w:r>
      <w:proofErr w:type="gramEnd"/>
      <w:r w:rsidRPr="00887710">
        <w:rPr>
          <w:rFonts w:ascii="Times New Roman" w:hAnsi="Times New Roman" w:cs="Times New Roman"/>
          <w:sz w:val="24"/>
          <w:szCs w:val="24"/>
        </w:rPr>
        <w:t xml:space="preserve"> его работы.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710">
        <w:rPr>
          <w:rFonts w:ascii="Times New Roman" w:hAnsi="Times New Roman" w:cs="Times New Roman"/>
          <w:sz w:val="24"/>
          <w:szCs w:val="24"/>
        </w:rPr>
        <w:t>сурдопереводчика</w:t>
      </w:r>
      <w:proofErr w:type="spellEnd"/>
      <w:r w:rsidRPr="00887710">
        <w:rPr>
          <w:rFonts w:ascii="Times New Roman" w:hAnsi="Times New Roman" w:cs="Times New Roman"/>
          <w:sz w:val="24"/>
          <w:szCs w:val="24"/>
        </w:rPr>
        <w:t xml:space="preserve"> и </w:t>
      </w:r>
      <w:proofErr w:type="spellStart"/>
      <w:r w:rsidRPr="00887710">
        <w:rPr>
          <w:rFonts w:ascii="Times New Roman" w:hAnsi="Times New Roman" w:cs="Times New Roman"/>
          <w:sz w:val="24"/>
          <w:szCs w:val="24"/>
        </w:rPr>
        <w:t>тифлосурдопереводчика</w:t>
      </w:r>
      <w:proofErr w:type="spellEnd"/>
      <w:r w:rsidRPr="00887710">
        <w:rPr>
          <w:rFonts w:ascii="Times New Roman" w:hAnsi="Times New Roman" w:cs="Times New Roman"/>
          <w:sz w:val="24"/>
          <w:szCs w:val="24"/>
        </w:rPr>
        <w:t>.</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87710">
        <w:rPr>
          <w:rFonts w:ascii="Times New Roman" w:hAnsi="Times New Roman" w:cs="Times New Roman"/>
          <w:sz w:val="24"/>
          <w:szCs w:val="24"/>
        </w:rPr>
        <w:t>ств дл</w:t>
      </w:r>
      <w:proofErr w:type="gramEnd"/>
      <w:r w:rsidRPr="00887710">
        <w:rPr>
          <w:rFonts w:ascii="Times New Roman" w:hAnsi="Times New Roman" w:cs="Times New Roman"/>
          <w:sz w:val="24"/>
          <w:szCs w:val="24"/>
        </w:rPr>
        <w:t>я передвижения инвалида (костылей, ходунков).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2.14.13. Места ожидания и места для информирования оборудуются стульями </w:t>
      </w:r>
      <w:r w:rsidRPr="00887710">
        <w:rPr>
          <w:rFonts w:ascii="Times New Roman" w:hAnsi="Times New Roman" w:cs="Times New Roman"/>
          <w:sz w:val="24"/>
          <w:szCs w:val="24"/>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2.15. Показатели доступности и качества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1) транспортная доступность к месту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887710">
        <w:rPr>
          <w:rFonts w:ascii="Times New Roman" w:eastAsiaTheme="minorEastAsia" w:hAnsi="Times New Roman" w:cs="Times New Roman"/>
          <w:sz w:val="24"/>
          <w:szCs w:val="24"/>
          <w:lang w:eastAsia="ru-RU"/>
        </w:rPr>
        <w:t>и(</w:t>
      </w:r>
      <w:proofErr w:type="gramEnd"/>
      <w:r w:rsidRPr="00887710">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1) наличие инфраструктуры, указанной в </w:t>
      </w:r>
      <w:hyperlink w:anchor="P200" w:history="1">
        <w:r w:rsidRPr="00887710">
          <w:rPr>
            <w:rFonts w:ascii="Times New Roman" w:hAnsi="Times New Roman" w:cs="Times New Roman"/>
            <w:sz w:val="24"/>
            <w:szCs w:val="24"/>
          </w:rPr>
          <w:t>п. 2.14</w:t>
        </w:r>
      </w:hyperlink>
      <w:r w:rsidRPr="00887710">
        <w:rPr>
          <w:rFonts w:ascii="Times New Roman" w:hAnsi="Times New Roman" w:cs="Times New Roman"/>
          <w:sz w:val="24"/>
          <w:szCs w:val="24"/>
        </w:rPr>
        <w:t xml:space="preserve"> настоящего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 исполнение требований доступности услуг для инвалидов;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2.15.3. Показатели качества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1) соблюдение срока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2.16. Необходимыми и обязательными для предоставления муниципальной услуги являются: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887710">
        <w:rPr>
          <w:rFonts w:ascii="Times New Roman" w:eastAsiaTheme="minorEastAsia" w:hAnsi="Times New Roman" w:cs="Times New Roman"/>
          <w:sz w:val="24"/>
          <w:szCs w:val="24"/>
          <w:lang w:eastAsia="ru-RU"/>
        </w:rPr>
        <w:lastRenderedPageBreak/>
        <w:t>муниципальной услуги в электронной форме.</w:t>
      </w:r>
    </w:p>
    <w:p w:rsidR="00887710" w:rsidRPr="00887710" w:rsidRDefault="00887710" w:rsidP="0088771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87710" w:rsidRPr="00887710" w:rsidRDefault="00887710" w:rsidP="00887710">
      <w:pPr>
        <w:pStyle w:val="ConsPlusNormal"/>
        <w:ind w:firstLine="709"/>
        <w:jc w:val="both"/>
        <w:rPr>
          <w:rFonts w:ascii="Times New Roman" w:hAnsi="Times New Roman" w:cs="Times New Roman"/>
          <w:sz w:val="24"/>
          <w:szCs w:val="24"/>
        </w:rPr>
      </w:pPr>
    </w:p>
    <w:p w:rsidR="00887710" w:rsidRPr="00887710" w:rsidRDefault="00887710" w:rsidP="008877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87710">
        <w:rPr>
          <w:rFonts w:ascii="Times New Roman" w:eastAsia="Times New Roman" w:hAnsi="Times New Roman" w:cs="Times New Roman"/>
          <w:b/>
          <w:sz w:val="24"/>
          <w:szCs w:val="24"/>
          <w:lang w:eastAsia="ru-RU"/>
        </w:rPr>
        <w:t>3. Состав, последовательность и сроки выполнения</w:t>
      </w:r>
    </w:p>
    <w:p w:rsidR="00887710" w:rsidRPr="00887710" w:rsidRDefault="00887710" w:rsidP="008877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87710">
        <w:rPr>
          <w:rFonts w:ascii="Times New Roman" w:eastAsia="Times New Roman" w:hAnsi="Times New Roman" w:cs="Times New Roman"/>
          <w:b/>
          <w:sz w:val="24"/>
          <w:szCs w:val="24"/>
          <w:lang w:eastAsia="ru-RU"/>
        </w:rPr>
        <w:t>административных процедур, требования к порядку их</w:t>
      </w:r>
    </w:p>
    <w:p w:rsidR="00887710" w:rsidRPr="00887710" w:rsidRDefault="00887710" w:rsidP="008877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87710">
        <w:rPr>
          <w:rFonts w:ascii="Times New Roman" w:eastAsia="Times New Roman" w:hAnsi="Times New Roman" w:cs="Times New Roman"/>
          <w:b/>
          <w:sz w:val="24"/>
          <w:szCs w:val="24"/>
          <w:lang w:eastAsia="ru-RU"/>
        </w:rPr>
        <w:t>выполнения, в том числе особенности выполнения</w:t>
      </w:r>
    </w:p>
    <w:p w:rsidR="00887710" w:rsidRPr="00887710" w:rsidRDefault="00887710" w:rsidP="008877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87710">
        <w:rPr>
          <w:rFonts w:ascii="Times New Roman" w:eastAsia="Times New Roman" w:hAnsi="Times New Roman" w:cs="Times New Roman"/>
          <w:b/>
          <w:sz w:val="24"/>
          <w:szCs w:val="24"/>
          <w:lang w:eastAsia="ru-RU"/>
        </w:rPr>
        <w:t>административных процедур в электронной форме</w:t>
      </w:r>
    </w:p>
    <w:p w:rsidR="00887710" w:rsidRPr="00887710" w:rsidRDefault="00887710" w:rsidP="00887710">
      <w:pPr>
        <w:pStyle w:val="ConsPlusNormal"/>
        <w:ind w:firstLine="709"/>
        <w:jc w:val="both"/>
        <w:rPr>
          <w:rFonts w:ascii="Times New Roman" w:hAnsi="Times New Roman" w:cs="Times New Roman"/>
          <w:sz w:val="24"/>
          <w:szCs w:val="24"/>
        </w:rPr>
      </w:pP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1) </w:t>
      </w:r>
      <w:r w:rsidRPr="00887710">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 </w:t>
      </w:r>
      <w:r w:rsidRPr="00887710">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w:t>
      </w:r>
      <w:r w:rsidRPr="00887710">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4) </w:t>
      </w:r>
      <w:r w:rsidRPr="00887710">
        <w:rPr>
          <w:rFonts w:ascii="Times New Roman" w:hAnsi="Times New Roman" w:cs="Times New Roman"/>
          <w:sz w:val="24"/>
          <w:szCs w:val="24"/>
        </w:rPr>
        <w:tab/>
        <w:t>выдача результата предоставления муниципальной услуги - не более 1 рабочего дня.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3.1.1.1. Прием и регистрация заявления и документов о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3.1.1.1.2. Содержание административного действия, продолжительность </w:t>
      </w:r>
      <w:proofErr w:type="gramStart"/>
      <w:r w:rsidRPr="00887710">
        <w:rPr>
          <w:rFonts w:ascii="Times New Roman" w:hAnsi="Times New Roman" w:cs="Times New Roman"/>
          <w:sz w:val="24"/>
          <w:szCs w:val="24"/>
        </w:rPr>
        <w:t>и(</w:t>
      </w:r>
      <w:proofErr w:type="gramEnd"/>
      <w:r w:rsidRPr="00887710">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87710" w:rsidRPr="00887710" w:rsidRDefault="00887710" w:rsidP="00887710">
      <w:pPr>
        <w:pStyle w:val="ConsPlusNormal"/>
        <w:ind w:firstLine="709"/>
        <w:jc w:val="both"/>
        <w:rPr>
          <w:rFonts w:ascii="Times New Roman" w:hAnsi="Times New Roman" w:cs="Times New Roman"/>
          <w:sz w:val="24"/>
          <w:szCs w:val="24"/>
        </w:rPr>
      </w:pPr>
      <w:proofErr w:type="gramStart"/>
      <w:r w:rsidRPr="00887710">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87710">
        <w:rPr>
          <w:rFonts w:ascii="Times New Roman" w:hAnsi="Times New Roman" w:cs="Times New Roman"/>
          <w:sz w:val="24"/>
          <w:szCs w:val="24"/>
        </w:rPr>
        <w:t xml:space="preserve"> </w:t>
      </w:r>
      <w:proofErr w:type="gramStart"/>
      <w:r w:rsidRPr="00887710">
        <w:rPr>
          <w:rFonts w:ascii="Times New Roman" w:hAnsi="Times New Roman" w:cs="Times New Roman"/>
          <w:sz w:val="24"/>
          <w:szCs w:val="24"/>
        </w:rPr>
        <w:t>отказе</w:t>
      </w:r>
      <w:proofErr w:type="gramEnd"/>
      <w:r w:rsidRPr="00887710">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87710">
        <w:rPr>
          <w:sz w:val="24"/>
          <w:szCs w:val="24"/>
        </w:rPr>
        <w:t xml:space="preserve"> </w:t>
      </w:r>
      <w:r w:rsidRPr="00887710">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3.1.1.1.5. Результат выполнения административной процедуры: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lastRenderedPageBreak/>
        <w:t>- отказ в приеме заявления о предоставлении муниципальной услуги и прилагаемых к нему документов;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3.1.1.2. Рассмотрение заявления и документов о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3.1.1.2.2. Содержание административного действия (административных действий), продолжительность </w:t>
      </w:r>
      <w:proofErr w:type="gramStart"/>
      <w:r w:rsidRPr="00887710">
        <w:rPr>
          <w:rFonts w:ascii="Times New Roman" w:hAnsi="Times New Roman" w:cs="Times New Roman"/>
          <w:sz w:val="24"/>
          <w:szCs w:val="24"/>
        </w:rPr>
        <w:t>и(</w:t>
      </w:r>
      <w:proofErr w:type="gramEnd"/>
      <w:r w:rsidRPr="00887710">
        <w:rPr>
          <w:rFonts w:ascii="Times New Roman" w:hAnsi="Times New Roman" w:cs="Times New Roman"/>
          <w:sz w:val="24"/>
          <w:szCs w:val="24"/>
        </w:rPr>
        <w:t>или) максимальный срок его (их) выполнения:</w:t>
      </w:r>
    </w:p>
    <w:p w:rsidR="00887710" w:rsidRPr="00887710" w:rsidRDefault="00887710" w:rsidP="00887710">
      <w:pPr>
        <w:pStyle w:val="ConsPlusNormal"/>
        <w:ind w:firstLine="709"/>
        <w:jc w:val="both"/>
        <w:rPr>
          <w:sz w:val="24"/>
          <w:szCs w:val="24"/>
        </w:rPr>
      </w:pPr>
      <w:r w:rsidRPr="00887710">
        <w:rPr>
          <w:rFonts w:ascii="Times New Roman" w:hAnsi="Times New Roman" w:cs="Times New Roman"/>
          <w:sz w:val="24"/>
          <w:szCs w:val="24"/>
          <w:u w:val="single"/>
        </w:rPr>
        <w:t>1 действие:</w:t>
      </w:r>
      <w:r w:rsidRPr="0088771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87710">
        <w:rPr>
          <w:rFonts w:ascii="Times New Roman" w:hAnsi="Times New Roman" w:cs="Times New Roman"/>
          <w:sz w:val="24"/>
          <w:szCs w:val="24"/>
        </w:rPr>
        <w:t>заявлении</w:t>
      </w:r>
      <w:proofErr w:type="gramEnd"/>
      <w:r w:rsidRPr="00887710">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887710">
        <w:rPr>
          <w:sz w:val="24"/>
          <w:szCs w:val="24"/>
        </w:rPr>
        <w:t xml:space="preserve">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u w:val="single"/>
        </w:rPr>
        <w:t>2 действие</w:t>
      </w:r>
      <w:r w:rsidRPr="00887710">
        <w:rPr>
          <w:sz w:val="24"/>
          <w:szCs w:val="24"/>
        </w:rPr>
        <w:t xml:space="preserve"> </w:t>
      </w:r>
      <w:r w:rsidRPr="00887710">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87710">
        <w:rPr>
          <w:rFonts w:ascii="Times New Roman" w:hAnsi="Times New Roman" w:cs="Times New Roman"/>
          <w:sz w:val="24"/>
          <w:szCs w:val="24"/>
        </w:rPr>
        <w:t>с даты окончания</w:t>
      </w:r>
      <w:proofErr w:type="gramEnd"/>
      <w:r w:rsidRPr="00887710">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u w:val="single"/>
        </w:rPr>
        <w:t>3 действие:</w:t>
      </w:r>
      <w:r w:rsidRPr="00887710">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887710" w:rsidRPr="00887710" w:rsidRDefault="00887710" w:rsidP="00887710">
      <w:pPr>
        <w:pStyle w:val="ConsPlusNormal"/>
        <w:ind w:firstLine="709"/>
        <w:jc w:val="both"/>
        <w:rPr>
          <w:rFonts w:ascii="Times New Roman" w:hAnsi="Times New Roman" w:cs="Times New Roman"/>
          <w:color w:val="FF0000"/>
          <w:sz w:val="24"/>
          <w:szCs w:val="24"/>
        </w:rPr>
      </w:pPr>
      <w:proofErr w:type="gramStart"/>
      <w:r w:rsidRPr="00887710">
        <w:rPr>
          <w:rFonts w:ascii="Times New Roman" w:hAnsi="Times New Roman" w:cs="Times New Roman"/>
          <w:sz w:val="24"/>
          <w:szCs w:val="24"/>
          <w:u w:val="single"/>
        </w:rPr>
        <w:t>4 действие:</w:t>
      </w:r>
      <w:r w:rsidRPr="00887710">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887710" w:rsidRPr="00887710" w:rsidRDefault="00887710" w:rsidP="00887710">
      <w:pPr>
        <w:pStyle w:val="ConsPlusNormal"/>
        <w:ind w:firstLine="709"/>
        <w:jc w:val="both"/>
        <w:rPr>
          <w:rFonts w:ascii="Times New Roman" w:hAnsi="Times New Roman" w:cs="Times New Roman"/>
          <w:sz w:val="24"/>
          <w:szCs w:val="24"/>
        </w:rPr>
      </w:pPr>
      <w:proofErr w:type="gramStart"/>
      <w:r w:rsidRPr="00887710">
        <w:rPr>
          <w:rFonts w:ascii="Times New Roman" w:hAnsi="Times New Roman" w:cs="Times New Roman"/>
          <w:sz w:val="24"/>
          <w:szCs w:val="24"/>
          <w:u w:val="single"/>
        </w:rPr>
        <w:t>5 действие:</w:t>
      </w:r>
      <w:r w:rsidRPr="00887710">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3.1.1.2.4. Критерий принятия решения: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3.1.1.2.5. Результат выполнения административной процедуры: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подготовка проекта решения </w:t>
      </w:r>
      <w:proofErr w:type="gramStart"/>
      <w:r w:rsidRPr="00887710">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887710">
        <w:rPr>
          <w:rFonts w:ascii="Times New Roman" w:hAnsi="Times New Roman" w:cs="Times New Roman"/>
          <w:sz w:val="24"/>
          <w:szCs w:val="24"/>
        </w:rPr>
        <w:t xml:space="preserve"> межевания территории;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подготовка проекта решения о возврате заявления и документов заявителю;</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подготовка проекта решения об отказе в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w:t>
      </w:r>
      <w:r w:rsidRPr="00887710">
        <w:rPr>
          <w:rFonts w:ascii="Times New Roman" w:hAnsi="Times New Roman" w:cs="Times New Roman"/>
          <w:sz w:val="24"/>
          <w:szCs w:val="24"/>
        </w:rPr>
        <w:lastRenderedPageBreak/>
        <w:t>ответственному за принятие и подписание решения.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87710">
        <w:rPr>
          <w:rFonts w:ascii="Times New Roman" w:hAnsi="Times New Roman" w:cs="Times New Roman"/>
          <w:sz w:val="24"/>
          <w:szCs w:val="24"/>
        </w:rPr>
        <w:t>с даты окончания</w:t>
      </w:r>
      <w:proofErr w:type="gramEnd"/>
      <w:r w:rsidRPr="00887710">
        <w:rPr>
          <w:rFonts w:ascii="Times New Roman" w:hAnsi="Times New Roman" w:cs="Times New Roman"/>
          <w:sz w:val="24"/>
          <w:szCs w:val="24"/>
        </w:rPr>
        <w:t xml:space="preserve"> второй административной процедуры.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3.1.1.3.5. Результат выполнения административной процедуры: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 xml:space="preserve">подписание решения </w:t>
      </w:r>
      <w:proofErr w:type="gramStart"/>
      <w:r w:rsidRPr="00887710">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887710">
        <w:rPr>
          <w:rFonts w:ascii="Times New Roman" w:hAnsi="Times New Roman" w:cs="Times New Roman"/>
          <w:sz w:val="24"/>
          <w:szCs w:val="24"/>
        </w:rPr>
        <w:t xml:space="preserve"> межевания территории;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подписание решения о возврате заявления и документов заявителю;</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подписание решения об отказе в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3.1.1.4. Выдача результата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3.1.1.4.2. Содержание административного действия, продолжительность </w:t>
      </w:r>
      <w:proofErr w:type="gramStart"/>
      <w:r w:rsidRPr="00887710">
        <w:rPr>
          <w:rFonts w:ascii="Times New Roman" w:hAnsi="Times New Roman" w:cs="Times New Roman"/>
          <w:sz w:val="24"/>
          <w:szCs w:val="24"/>
        </w:rPr>
        <w:t>и(</w:t>
      </w:r>
      <w:proofErr w:type="gramEnd"/>
      <w:r w:rsidRPr="00887710">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1) </w:t>
      </w:r>
      <w:r w:rsidRPr="00887710">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2) </w:t>
      </w:r>
      <w:r w:rsidRPr="00887710">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w:t>
      </w:r>
      <w:r w:rsidRPr="00887710">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4) </w:t>
      </w:r>
      <w:r w:rsidRPr="00887710">
        <w:rPr>
          <w:rFonts w:ascii="Times New Roman" w:hAnsi="Times New Roman" w:cs="Times New Roman"/>
          <w:sz w:val="24"/>
          <w:szCs w:val="24"/>
        </w:rPr>
        <w:tab/>
        <w:t>выдача результата предоставления муниципальной услуги - не более 1 рабочего дня.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3.1.2.1.2. Содержание административного действия, продолжительность </w:t>
      </w:r>
      <w:proofErr w:type="gramStart"/>
      <w:r w:rsidRPr="00887710">
        <w:rPr>
          <w:rFonts w:ascii="Times New Roman" w:hAnsi="Times New Roman" w:cs="Times New Roman"/>
          <w:sz w:val="24"/>
          <w:szCs w:val="24"/>
        </w:rPr>
        <w:t>и(</w:t>
      </w:r>
      <w:proofErr w:type="gramEnd"/>
      <w:r w:rsidRPr="00887710">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w:t>
      </w:r>
      <w:r w:rsidRPr="00887710">
        <w:rPr>
          <w:rFonts w:ascii="Times New Roman" w:hAnsi="Times New Roman" w:cs="Times New Roman"/>
          <w:sz w:val="24"/>
          <w:szCs w:val="24"/>
        </w:rPr>
        <w:lastRenderedPageBreak/>
        <w:t>течение не более 1 рабочего дня.</w:t>
      </w:r>
    </w:p>
    <w:p w:rsidR="00887710" w:rsidRPr="00887710" w:rsidRDefault="00887710" w:rsidP="00887710">
      <w:pPr>
        <w:pStyle w:val="ConsPlusNormal"/>
        <w:ind w:firstLine="709"/>
        <w:jc w:val="both"/>
        <w:rPr>
          <w:rFonts w:ascii="Times New Roman" w:hAnsi="Times New Roman" w:cs="Times New Roman"/>
          <w:sz w:val="24"/>
          <w:szCs w:val="24"/>
        </w:rPr>
      </w:pPr>
      <w:proofErr w:type="gramStart"/>
      <w:r w:rsidRPr="00887710">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87710">
        <w:rPr>
          <w:rFonts w:ascii="Times New Roman" w:hAnsi="Times New Roman" w:cs="Times New Roman"/>
          <w:sz w:val="24"/>
          <w:szCs w:val="24"/>
        </w:rPr>
        <w:t xml:space="preserve"> </w:t>
      </w:r>
      <w:proofErr w:type="gramStart"/>
      <w:r w:rsidRPr="00887710">
        <w:rPr>
          <w:rFonts w:ascii="Times New Roman" w:hAnsi="Times New Roman" w:cs="Times New Roman"/>
          <w:sz w:val="24"/>
          <w:szCs w:val="24"/>
        </w:rPr>
        <w:t>отказе</w:t>
      </w:r>
      <w:proofErr w:type="gramEnd"/>
      <w:r w:rsidRPr="00887710">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87710">
        <w:rPr>
          <w:sz w:val="24"/>
          <w:szCs w:val="24"/>
        </w:rPr>
        <w:t xml:space="preserve"> </w:t>
      </w:r>
      <w:r w:rsidRPr="00887710">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3.1.2.1.5. Результат выполнения административной процедуры: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3.1.2.2. Рассмотрение заявления и документов о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3.1.2.2.2. Содержание административного действия (административных действий), продолжительность </w:t>
      </w:r>
      <w:proofErr w:type="gramStart"/>
      <w:r w:rsidRPr="00887710">
        <w:rPr>
          <w:rFonts w:ascii="Times New Roman" w:hAnsi="Times New Roman" w:cs="Times New Roman"/>
          <w:sz w:val="24"/>
          <w:szCs w:val="24"/>
        </w:rPr>
        <w:t>и(</w:t>
      </w:r>
      <w:proofErr w:type="gramEnd"/>
      <w:r w:rsidRPr="00887710">
        <w:rPr>
          <w:rFonts w:ascii="Times New Roman" w:hAnsi="Times New Roman" w:cs="Times New Roman"/>
          <w:sz w:val="24"/>
          <w:szCs w:val="24"/>
        </w:rPr>
        <w:t>или) максимальный срок его (их) выполнения:</w:t>
      </w:r>
    </w:p>
    <w:p w:rsidR="00887710" w:rsidRPr="00887710" w:rsidRDefault="00887710" w:rsidP="00887710">
      <w:pPr>
        <w:pStyle w:val="ConsPlusNormal"/>
        <w:ind w:firstLine="709"/>
        <w:jc w:val="both"/>
        <w:rPr>
          <w:sz w:val="24"/>
          <w:szCs w:val="24"/>
        </w:rPr>
      </w:pPr>
      <w:r w:rsidRPr="00887710">
        <w:rPr>
          <w:rFonts w:ascii="Times New Roman" w:hAnsi="Times New Roman" w:cs="Times New Roman"/>
          <w:sz w:val="24"/>
          <w:szCs w:val="24"/>
          <w:u w:val="single"/>
        </w:rPr>
        <w:t>1 действие:</w:t>
      </w:r>
      <w:r w:rsidRPr="0088771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87710">
        <w:rPr>
          <w:rFonts w:ascii="Times New Roman" w:hAnsi="Times New Roman" w:cs="Times New Roman"/>
          <w:sz w:val="24"/>
          <w:szCs w:val="24"/>
        </w:rPr>
        <w:t>заявлении</w:t>
      </w:r>
      <w:proofErr w:type="gramEnd"/>
      <w:r w:rsidRPr="00887710">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887710">
        <w:rPr>
          <w:sz w:val="24"/>
          <w:szCs w:val="24"/>
        </w:rPr>
        <w:t xml:space="preserve">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u w:val="single"/>
        </w:rPr>
        <w:t>2 действие</w:t>
      </w:r>
      <w:r w:rsidRPr="00887710">
        <w:rPr>
          <w:sz w:val="24"/>
          <w:szCs w:val="24"/>
        </w:rPr>
        <w:t xml:space="preserve"> </w:t>
      </w:r>
      <w:r w:rsidRPr="00887710">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87710">
        <w:rPr>
          <w:rFonts w:ascii="Times New Roman" w:hAnsi="Times New Roman" w:cs="Times New Roman"/>
          <w:sz w:val="24"/>
          <w:szCs w:val="24"/>
        </w:rPr>
        <w:t>с даты окончания</w:t>
      </w:r>
      <w:proofErr w:type="gramEnd"/>
      <w:r w:rsidRPr="00887710">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u w:val="single"/>
        </w:rPr>
        <w:t>3 действие:</w:t>
      </w:r>
      <w:r w:rsidRPr="00887710">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3.1.2.2.4. Критерий принятия решения: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3.1.2.2.5. Результат выполнения административной процедуры: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подготовка проекта соглашения о перераспределении земельных участков;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подготовка проекта решения об отказе в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lastRenderedPageBreak/>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87710">
        <w:rPr>
          <w:rFonts w:ascii="Times New Roman" w:hAnsi="Times New Roman" w:cs="Times New Roman"/>
          <w:sz w:val="24"/>
          <w:szCs w:val="24"/>
        </w:rPr>
        <w:t>с даты окончания</w:t>
      </w:r>
      <w:proofErr w:type="gramEnd"/>
      <w:r w:rsidRPr="00887710">
        <w:rPr>
          <w:rFonts w:ascii="Times New Roman" w:hAnsi="Times New Roman" w:cs="Times New Roman"/>
          <w:sz w:val="24"/>
          <w:szCs w:val="24"/>
        </w:rPr>
        <w:t xml:space="preserve"> второй административной процедуры.</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3.1.2.3.5. Результат выполнения административной процедуры: </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подписание проекта соглашения о перераспределении земельных участков;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 </w:t>
      </w:r>
      <w:r w:rsidRPr="00887710">
        <w:rPr>
          <w:rFonts w:ascii="Times New Roman" w:hAnsi="Times New Roman" w:cs="Times New Roman"/>
          <w:sz w:val="24"/>
          <w:szCs w:val="24"/>
        </w:rPr>
        <w:tab/>
        <w:t>подписание решения об отказе в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3.1.2.4. Выдача результата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3.1.2.4.2. Содержание административного действия, продолжительность </w:t>
      </w:r>
      <w:proofErr w:type="gramStart"/>
      <w:r w:rsidRPr="00887710">
        <w:rPr>
          <w:rFonts w:ascii="Times New Roman" w:hAnsi="Times New Roman" w:cs="Times New Roman"/>
          <w:sz w:val="24"/>
          <w:szCs w:val="24"/>
        </w:rPr>
        <w:t>и(</w:t>
      </w:r>
      <w:proofErr w:type="gramEnd"/>
      <w:r w:rsidRPr="00887710">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87710" w:rsidRPr="00887710" w:rsidRDefault="00887710" w:rsidP="00887710">
      <w:pPr>
        <w:autoSpaceDE w:val="0"/>
        <w:autoSpaceDN w:val="0"/>
        <w:adjustRightInd w:val="0"/>
        <w:spacing w:after="0" w:line="240" w:lineRule="auto"/>
        <w:ind w:firstLine="708"/>
        <w:jc w:val="both"/>
        <w:rPr>
          <w:rFonts w:ascii="Times New Roman" w:hAnsi="Times New Roman" w:cs="Times New Roman"/>
          <w:sz w:val="24"/>
          <w:szCs w:val="24"/>
        </w:rPr>
      </w:pPr>
      <w:r w:rsidRPr="00887710">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3.2. Особенности выполнения административных процедур в электронной форме.</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без личной явки на прием в Администрацию.</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пройти идентификацию и аутентификацию в ЕСИА;</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lastRenderedPageBreak/>
        <w:t xml:space="preserve">3.2.5.1. Электронные документы представляются в следующих форматах: </w:t>
      </w:r>
      <w:proofErr w:type="spellStart"/>
      <w:r w:rsidRPr="00887710">
        <w:rPr>
          <w:rFonts w:ascii="Times New Roman" w:eastAsia="Calibri" w:hAnsi="Times New Roman" w:cs="Times New Roman"/>
          <w:sz w:val="24"/>
          <w:szCs w:val="24"/>
        </w:rPr>
        <w:t>xml</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doc</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docx</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odt</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xls</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xlsx</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ods</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pdf</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jpg</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jpeg</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zip</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rar</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sig</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png</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bmp</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tiff</w:t>
      </w:r>
      <w:proofErr w:type="spellEnd"/>
      <w:r w:rsidRPr="00887710">
        <w:rPr>
          <w:rFonts w:ascii="Times New Roman" w:eastAsia="Calibri" w:hAnsi="Times New Roman" w:cs="Times New Roman"/>
          <w:sz w:val="24"/>
          <w:szCs w:val="24"/>
        </w:rPr>
        <w:t xml:space="preserve"> .</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7710">
        <w:rPr>
          <w:rFonts w:ascii="Times New Roman" w:eastAsia="Calibri" w:hAnsi="Times New Roman" w:cs="Times New Roman"/>
          <w:sz w:val="24"/>
          <w:szCs w:val="24"/>
        </w:rPr>
        <w:t>dpi</w:t>
      </w:r>
      <w:proofErr w:type="spellEnd"/>
      <w:r w:rsidRPr="00887710">
        <w:rPr>
          <w:rFonts w:ascii="Times New Roman" w:eastAsia="Calibri" w:hAnsi="Times New Roman" w:cs="Times New Roman"/>
          <w:sz w:val="24"/>
          <w:szCs w:val="24"/>
        </w:rPr>
        <w:t xml:space="preserve"> (масштаб 1:1) с использованием следующих режимов:</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Электронные документы должны обеспечивать:</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возможность идентифицировать документ и количество листов в документе;</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xml:space="preserve">Документы, подлежащие представлению в форматах </w:t>
      </w:r>
      <w:proofErr w:type="spellStart"/>
      <w:r w:rsidRPr="00887710">
        <w:rPr>
          <w:rFonts w:ascii="Times New Roman" w:eastAsia="Calibri" w:hAnsi="Times New Roman" w:cs="Times New Roman"/>
          <w:sz w:val="24"/>
          <w:szCs w:val="24"/>
        </w:rPr>
        <w:t>xls</w:t>
      </w:r>
      <w:proofErr w:type="spellEnd"/>
      <w:r w:rsidRPr="00887710">
        <w:rPr>
          <w:rFonts w:ascii="Times New Roman" w:eastAsia="Calibri" w:hAnsi="Times New Roman" w:cs="Times New Roman"/>
          <w:sz w:val="24"/>
          <w:szCs w:val="24"/>
        </w:rPr>
        <w:t xml:space="preserve">, </w:t>
      </w:r>
      <w:proofErr w:type="spellStart"/>
      <w:r w:rsidRPr="00887710">
        <w:rPr>
          <w:rFonts w:ascii="Times New Roman" w:eastAsia="Calibri" w:hAnsi="Times New Roman" w:cs="Times New Roman"/>
          <w:sz w:val="24"/>
          <w:szCs w:val="24"/>
        </w:rPr>
        <w:t>xlsx</w:t>
      </w:r>
      <w:proofErr w:type="spellEnd"/>
      <w:r w:rsidRPr="00887710">
        <w:rPr>
          <w:rFonts w:ascii="Times New Roman" w:eastAsia="Calibri" w:hAnsi="Times New Roman" w:cs="Times New Roman"/>
          <w:sz w:val="24"/>
          <w:szCs w:val="24"/>
        </w:rPr>
        <w:t xml:space="preserve"> или </w:t>
      </w:r>
      <w:proofErr w:type="spellStart"/>
      <w:r w:rsidRPr="00887710">
        <w:rPr>
          <w:rFonts w:ascii="Times New Roman" w:eastAsia="Calibri" w:hAnsi="Times New Roman" w:cs="Times New Roman"/>
          <w:sz w:val="24"/>
          <w:szCs w:val="24"/>
        </w:rPr>
        <w:t>ods</w:t>
      </w:r>
      <w:proofErr w:type="spellEnd"/>
      <w:r w:rsidRPr="00887710">
        <w:rPr>
          <w:rFonts w:ascii="Times New Roman" w:eastAsia="Calibri" w:hAnsi="Times New Roman" w:cs="Times New Roman"/>
          <w:sz w:val="24"/>
          <w:szCs w:val="24"/>
        </w:rPr>
        <w:t>, формируются в виде отдельного электронного документа.</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887710">
        <w:rPr>
          <w:rFonts w:ascii="Times New Roman" w:eastAsia="Calibri" w:hAnsi="Times New Roman" w:cs="Times New Roman"/>
          <w:sz w:val="24"/>
          <w:szCs w:val="24"/>
        </w:rPr>
        <w:t>дств св</w:t>
      </w:r>
      <w:proofErr w:type="gramEnd"/>
      <w:r w:rsidRPr="00887710">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87710" w:rsidRPr="00887710" w:rsidRDefault="00887710" w:rsidP="00887710">
      <w:pPr>
        <w:widowControl w:val="0"/>
        <w:autoSpaceDE w:val="0"/>
        <w:autoSpaceDN w:val="0"/>
        <w:spacing w:after="0" w:line="240" w:lineRule="auto"/>
        <w:ind w:firstLine="709"/>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87710">
        <w:rPr>
          <w:rFonts w:ascii="Times New Roman" w:eastAsia="Times New Roman" w:hAnsi="Times New Roman" w:cs="Times New Roman"/>
          <w:sz w:val="24"/>
          <w:szCs w:val="24"/>
          <w:lang w:eastAsia="ru-RU"/>
        </w:rPr>
        <w:t>и(</w:t>
      </w:r>
      <w:proofErr w:type="gramEnd"/>
      <w:r w:rsidRPr="00887710">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887710">
        <w:rPr>
          <w:rFonts w:ascii="Times New Roman" w:eastAsia="Times New Roman" w:hAnsi="Times New Roman" w:cs="Times New Roman"/>
          <w:sz w:val="24"/>
          <w:szCs w:val="24"/>
          <w:lang w:eastAsia="ru-RU"/>
        </w:rPr>
        <w:t>и(</w:t>
      </w:r>
      <w:proofErr w:type="gramEnd"/>
      <w:r w:rsidRPr="00887710">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3.3.2. </w:t>
      </w:r>
      <w:proofErr w:type="gramStart"/>
      <w:r w:rsidRPr="00887710">
        <w:rPr>
          <w:rFonts w:ascii="Times New Roman" w:eastAsia="Times New Roman" w:hAnsi="Times New Roman" w:cs="Times New Roman"/>
          <w:sz w:val="24"/>
          <w:szCs w:val="24"/>
          <w:lang w:eastAsia="ru-RU"/>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710">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87710">
        <w:rPr>
          <w:rFonts w:ascii="Times New Roman" w:eastAsia="Times New Roman" w:hAnsi="Times New Roman" w:cs="Times New Roman"/>
          <w:sz w:val="24"/>
          <w:szCs w:val="24"/>
          <w:lang w:eastAsia="ru-RU"/>
        </w:rPr>
        <w:t>и(</w:t>
      </w:r>
      <w:proofErr w:type="gramEnd"/>
      <w:r w:rsidRPr="00887710">
        <w:rPr>
          <w:rFonts w:ascii="Times New Roman" w:eastAsia="Times New Roman" w:hAnsi="Times New Roman" w:cs="Times New Roman"/>
          <w:sz w:val="24"/>
          <w:szCs w:val="24"/>
          <w:lang w:eastAsia="ru-RU"/>
        </w:rPr>
        <w:t>или) ошибок.</w:t>
      </w:r>
    </w:p>
    <w:p w:rsidR="00887710" w:rsidRPr="00887710" w:rsidRDefault="00887710" w:rsidP="00887710">
      <w:pPr>
        <w:pStyle w:val="ConsPlusNormal"/>
        <w:ind w:firstLine="709"/>
        <w:jc w:val="both"/>
        <w:rPr>
          <w:rFonts w:ascii="Times New Roman" w:hAnsi="Times New Roman" w:cs="Times New Roman"/>
          <w:sz w:val="24"/>
          <w:szCs w:val="24"/>
        </w:rPr>
      </w:pPr>
    </w:p>
    <w:p w:rsidR="00887710" w:rsidRPr="00887710" w:rsidRDefault="00887710" w:rsidP="00887710">
      <w:pPr>
        <w:pStyle w:val="ConsPlusNormal"/>
        <w:ind w:firstLine="709"/>
        <w:jc w:val="center"/>
        <w:rPr>
          <w:rFonts w:ascii="Times New Roman" w:hAnsi="Times New Roman" w:cs="Times New Roman"/>
          <w:b/>
          <w:sz w:val="24"/>
          <w:szCs w:val="24"/>
        </w:rPr>
      </w:pPr>
      <w:r w:rsidRPr="00887710">
        <w:rPr>
          <w:rFonts w:ascii="Times New Roman" w:hAnsi="Times New Roman" w:cs="Times New Roman"/>
          <w:b/>
          <w:sz w:val="24"/>
          <w:szCs w:val="24"/>
        </w:rPr>
        <w:t xml:space="preserve">4. Формы </w:t>
      </w:r>
      <w:proofErr w:type="gramStart"/>
      <w:r w:rsidRPr="00887710">
        <w:rPr>
          <w:rFonts w:ascii="Times New Roman" w:hAnsi="Times New Roman" w:cs="Times New Roman"/>
          <w:b/>
          <w:sz w:val="24"/>
          <w:szCs w:val="24"/>
        </w:rPr>
        <w:t>контроля за</w:t>
      </w:r>
      <w:proofErr w:type="gramEnd"/>
      <w:r w:rsidRPr="00887710">
        <w:rPr>
          <w:rFonts w:ascii="Times New Roman" w:hAnsi="Times New Roman" w:cs="Times New Roman"/>
          <w:b/>
          <w:sz w:val="24"/>
          <w:szCs w:val="24"/>
        </w:rPr>
        <w:t xml:space="preserve"> исполнением административного регламента</w:t>
      </w:r>
    </w:p>
    <w:p w:rsidR="00887710" w:rsidRPr="00887710" w:rsidRDefault="00887710" w:rsidP="00887710">
      <w:pPr>
        <w:pStyle w:val="ConsPlusNormal"/>
        <w:ind w:firstLine="709"/>
        <w:jc w:val="both"/>
        <w:rPr>
          <w:rFonts w:ascii="Times New Roman" w:hAnsi="Times New Roman" w:cs="Times New Roman"/>
          <w:sz w:val="24"/>
          <w:szCs w:val="24"/>
        </w:rPr>
      </w:pP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4.1. Порядок осуществления текущего </w:t>
      </w:r>
      <w:proofErr w:type="gramStart"/>
      <w:r w:rsidRPr="00887710">
        <w:rPr>
          <w:rFonts w:ascii="Times New Roman" w:hAnsi="Times New Roman" w:cs="Times New Roman"/>
          <w:sz w:val="24"/>
          <w:szCs w:val="24"/>
        </w:rPr>
        <w:t>контроля за</w:t>
      </w:r>
      <w:proofErr w:type="gramEnd"/>
      <w:r w:rsidRPr="00887710">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В целях осуществления </w:t>
      </w:r>
      <w:proofErr w:type="gramStart"/>
      <w:r w:rsidRPr="00887710">
        <w:rPr>
          <w:rFonts w:ascii="Times New Roman" w:hAnsi="Times New Roman" w:cs="Times New Roman"/>
          <w:sz w:val="24"/>
          <w:szCs w:val="24"/>
        </w:rPr>
        <w:t>контроля за</w:t>
      </w:r>
      <w:proofErr w:type="gramEnd"/>
      <w:r w:rsidRPr="0088771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887710" w:rsidRPr="00887710" w:rsidRDefault="00887710" w:rsidP="00887710">
      <w:pPr>
        <w:pStyle w:val="ConsPlusNormal"/>
        <w:ind w:firstLine="709"/>
        <w:rPr>
          <w:rFonts w:ascii="Times New Roman" w:hAnsi="Times New Roman" w:cs="Times New Roman"/>
          <w:sz w:val="24"/>
          <w:szCs w:val="24"/>
        </w:rPr>
      </w:pPr>
      <w:r w:rsidRPr="0088771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887710">
        <w:rPr>
          <w:rFonts w:ascii="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xml:space="preserve">По результатам рассмотрения обращений </w:t>
      </w:r>
      <w:proofErr w:type="gramStart"/>
      <w:r w:rsidRPr="00887710">
        <w:rPr>
          <w:rFonts w:ascii="Times New Roman" w:hAnsi="Times New Roman" w:cs="Times New Roman"/>
          <w:sz w:val="24"/>
          <w:szCs w:val="24"/>
        </w:rPr>
        <w:t>обратившемуся</w:t>
      </w:r>
      <w:proofErr w:type="gramEnd"/>
      <w:r w:rsidRPr="00887710">
        <w:rPr>
          <w:rFonts w:ascii="Times New Roman" w:hAnsi="Times New Roman" w:cs="Times New Roman"/>
          <w:sz w:val="24"/>
          <w:szCs w:val="24"/>
        </w:rPr>
        <w:t xml:space="preserve"> дается письменный ответ.</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Работники ОМСУ при предоставлении муниципальной услуги несут ответственность:</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87710" w:rsidRPr="00887710" w:rsidRDefault="00887710" w:rsidP="00887710">
      <w:pPr>
        <w:pStyle w:val="ConsPlusNormal"/>
        <w:ind w:firstLine="709"/>
        <w:jc w:val="both"/>
        <w:rPr>
          <w:rFonts w:ascii="Times New Roman" w:hAnsi="Times New Roman" w:cs="Times New Roman"/>
          <w:sz w:val="24"/>
          <w:szCs w:val="24"/>
        </w:rPr>
      </w:pPr>
      <w:r w:rsidRPr="0088771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87710" w:rsidRPr="00887710" w:rsidRDefault="00887710" w:rsidP="00887710">
      <w:pPr>
        <w:pStyle w:val="ConsPlusNormal"/>
        <w:ind w:firstLine="709"/>
        <w:jc w:val="both"/>
        <w:rPr>
          <w:rFonts w:ascii="Times New Roman" w:hAnsi="Times New Roman" w:cs="Times New Roman"/>
          <w:sz w:val="24"/>
          <w:szCs w:val="24"/>
        </w:rPr>
      </w:pPr>
    </w:p>
    <w:p w:rsidR="00887710" w:rsidRPr="00887710" w:rsidRDefault="00887710" w:rsidP="00887710">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87710">
        <w:rPr>
          <w:rFonts w:ascii="Times New Roman" w:eastAsia="Calibri" w:hAnsi="Times New Roman" w:cs="Times New Roman"/>
          <w:b/>
          <w:sz w:val="24"/>
          <w:szCs w:val="24"/>
        </w:rPr>
        <w:t>5. Досудебный (внесудебный) порядок обжалования решений</w:t>
      </w:r>
    </w:p>
    <w:p w:rsidR="00887710" w:rsidRPr="00887710" w:rsidRDefault="00887710" w:rsidP="00887710">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8771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87710" w:rsidRPr="00887710" w:rsidRDefault="00887710" w:rsidP="0088771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87710">
        <w:rPr>
          <w:rFonts w:ascii="Times New Roman" w:eastAsia="Times New Roman" w:hAnsi="Times New Roman" w:cs="Times New Roman"/>
          <w:sz w:val="24"/>
          <w:szCs w:val="24"/>
          <w:lang w:eastAsia="ru-RU"/>
        </w:rPr>
        <w:t>являются</w:t>
      </w:r>
      <w:proofErr w:type="gramEnd"/>
      <w:r w:rsidRPr="00887710">
        <w:rPr>
          <w:sz w:val="24"/>
          <w:szCs w:val="24"/>
        </w:rPr>
        <w:t xml:space="preserve"> </w:t>
      </w:r>
      <w:r w:rsidRPr="00887710">
        <w:rPr>
          <w:rFonts w:ascii="Times New Roman" w:eastAsia="Times New Roman" w:hAnsi="Times New Roman" w:cs="Times New Roman"/>
          <w:sz w:val="24"/>
          <w:szCs w:val="24"/>
          <w:lang w:eastAsia="ru-RU"/>
        </w:rPr>
        <w:t>в том числе следующие случаи: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8771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887710">
        <w:rPr>
          <w:rFonts w:ascii="Times New Roman" w:eastAsia="Times New Roman" w:hAnsi="Times New Roman" w:cs="Times New Roman"/>
          <w:sz w:val="24"/>
          <w:szCs w:val="24"/>
          <w:lang w:eastAsia="ru-RU"/>
        </w:rPr>
        <w:lastRenderedPageBreak/>
        <w:t>области для предоставления муниципальной услуги, у заявителя;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8771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87710">
        <w:rPr>
          <w:rFonts w:ascii="Times New Roman" w:eastAsia="Times New Roman" w:hAnsi="Times New Roman" w:cs="Times New Roman"/>
          <w:sz w:val="24"/>
          <w:szCs w:val="24"/>
          <w:lang w:eastAsia="ru-RU"/>
        </w:rPr>
        <w:t xml:space="preserve"> </w:t>
      </w:r>
      <w:proofErr w:type="gramStart"/>
      <w:r w:rsidRPr="0088771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8771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710">
        <w:rPr>
          <w:rFonts w:ascii="Times New Roman" w:eastAsia="Times New Roman" w:hAnsi="Times New Roman" w:cs="Times New Roman"/>
          <w:sz w:val="24"/>
          <w:szCs w:val="24"/>
          <w:lang w:eastAsia="ru-RU"/>
        </w:rPr>
        <w:t xml:space="preserve"> </w:t>
      </w:r>
      <w:proofErr w:type="gramStart"/>
      <w:r w:rsidRPr="0088771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8771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87710">
        <w:rPr>
          <w:rFonts w:ascii="Times New Roman" w:eastAsia="Times New Roman" w:hAnsi="Times New Roman" w:cs="Times New Roman"/>
          <w:sz w:val="24"/>
          <w:szCs w:val="24"/>
          <w:lang w:eastAsia="ru-RU"/>
        </w:rPr>
        <w:t xml:space="preserve"> </w:t>
      </w:r>
      <w:proofErr w:type="gramStart"/>
      <w:r w:rsidRPr="0088771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887710">
        <w:rPr>
          <w:rFonts w:ascii="Times New Roman" w:eastAsia="Times New Roman" w:hAnsi="Times New Roman" w:cs="Times New Roman"/>
          <w:sz w:val="24"/>
          <w:szCs w:val="24"/>
          <w:lang w:eastAsia="ru-RU"/>
        </w:rPr>
        <w:lastRenderedPageBreak/>
        <w:t>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8771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87710">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887710">
          <w:rPr>
            <w:rFonts w:ascii="Times New Roman" w:eastAsia="Times New Roman" w:hAnsi="Times New Roman" w:cs="Times New Roman"/>
            <w:sz w:val="24"/>
            <w:szCs w:val="24"/>
            <w:lang w:eastAsia="ru-RU"/>
          </w:rPr>
          <w:t>ч</w:t>
        </w:r>
        <w:proofErr w:type="gramEnd"/>
        <w:r w:rsidRPr="00887710">
          <w:rPr>
            <w:rFonts w:ascii="Times New Roman" w:eastAsia="Times New Roman" w:hAnsi="Times New Roman" w:cs="Times New Roman"/>
            <w:sz w:val="24"/>
            <w:szCs w:val="24"/>
            <w:lang w:eastAsia="ru-RU"/>
          </w:rPr>
          <w:t>. 5 ст. 11.2</w:t>
        </w:r>
      </w:hyperlink>
      <w:r w:rsidRPr="00887710">
        <w:rPr>
          <w:rFonts w:ascii="Times New Roman" w:eastAsia="Times New Roman" w:hAnsi="Times New Roman" w:cs="Times New Roman"/>
          <w:sz w:val="24"/>
          <w:szCs w:val="24"/>
          <w:lang w:eastAsia="ru-RU"/>
        </w:rPr>
        <w:t xml:space="preserve"> Федерального закона № 210-ФЗ.</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В письменной жалобе в обязательном порядке указываются: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87710">
        <w:rPr>
          <w:rFonts w:ascii="Times New Roman" w:eastAsia="Times New Roman" w:hAnsi="Times New Roman" w:cs="Times New Roman"/>
          <w:sz w:val="24"/>
          <w:szCs w:val="24"/>
          <w:lang w:eastAsia="ru-RU"/>
        </w:rPr>
        <w:t>и(</w:t>
      </w:r>
      <w:proofErr w:type="gramEnd"/>
      <w:r w:rsidRPr="00887710">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8771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87710">
          <w:rPr>
            <w:rFonts w:ascii="Times New Roman" w:eastAsia="Times New Roman" w:hAnsi="Times New Roman" w:cs="Times New Roman"/>
            <w:sz w:val="24"/>
            <w:szCs w:val="24"/>
            <w:lang w:eastAsia="ru-RU"/>
          </w:rPr>
          <w:t>ст. 11.1</w:t>
        </w:r>
      </w:hyperlink>
      <w:r w:rsidRPr="0088771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5.6. </w:t>
      </w:r>
      <w:proofErr w:type="gramStart"/>
      <w:r w:rsidRPr="00887710">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710">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8771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87710">
        <w:rPr>
          <w:rFonts w:ascii="Times New Roman" w:eastAsia="Times New Roman" w:hAnsi="Times New Roman" w:cs="Times New Roman"/>
          <w:sz w:val="24"/>
          <w:szCs w:val="24"/>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2) в удовлетворении жалобы отказывается.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710">
        <w:rPr>
          <w:rFonts w:ascii="Times New Roman" w:eastAsia="Times New Roman" w:hAnsi="Times New Roman" w:cs="Times New Roman"/>
          <w:sz w:val="24"/>
          <w:szCs w:val="24"/>
          <w:lang w:eastAsia="ru-RU"/>
        </w:rPr>
        <w:t>неудобства</w:t>
      </w:r>
      <w:proofErr w:type="gramEnd"/>
      <w:r w:rsidRPr="00887710">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В случае признания </w:t>
      </w:r>
      <w:proofErr w:type="gramStart"/>
      <w:r w:rsidRPr="00887710">
        <w:rPr>
          <w:rFonts w:ascii="Times New Roman" w:eastAsia="Times New Roman" w:hAnsi="Times New Roman" w:cs="Times New Roman"/>
          <w:sz w:val="24"/>
          <w:szCs w:val="24"/>
          <w:lang w:eastAsia="ru-RU"/>
        </w:rPr>
        <w:t>жалобы</w:t>
      </w:r>
      <w:proofErr w:type="gramEnd"/>
      <w:r w:rsidRPr="00887710">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8771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87710">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7710" w:rsidRPr="00887710" w:rsidRDefault="00887710" w:rsidP="00887710">
      <w:pPr>
        <w:pStyle w:val="ConsPlusNormal"/>
        <w:jc w:val="right"/>
        <w:outlineLvl w:val="1"/>
        <w:rPr>
          <w:sz w:val="24"/>
          <w:szCs w:val="24"/>
        </w:rPr>
      </w:pPr>
    </w:p>
    <w:p w:rsidR="00887710" w:rsidRPr="00887710" w:rsidRDefault="00887710" w:rsidP="0088771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87710">
        <w:rPr>
          <w:b/>
          <w:sz w:val="24"/>
          <w:szCs w:val="24"/>
          <w:lang w:eastAsia="ru-RU"/>
        </w:rPr>
        <w:tab/>
      </w:r>
      <w:r w:rsidRPr="00887710">
        <w:rPr>
          <w:rFonts w:ascii="Times New Roman" w:eastAsia="Times New Roman" w:hAnsi="Times New Roman" w:cs="Times New Roman"/>
          <w:b/>
          <w:sz w:val="24"/>
          <w:szCs w:val="24"/>
          <w:lang w:eastAsia="ru-RU"/>
        </w:rPr>
        <w:t>6. Особенности выполнения административных процедур</w:t>
      </w:r>
    </w:p>
    <w:p w:rsidR="00887710" w:rsidRPr="00887710" w:rsidRDefault="00887710" w:rsidP="008877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87710">
        <w:rPr>
          <w:rFonts w:ascii="Times New Roman" w:eastAsia="Times New Roman" w:hAnsi="Times New Roman" w:cs="Times New Roman"/>
          <w:b/>
          <w:sz w:val="24"/>
          <w:szCs w:val="24"/>
          <w:lang w:eastAsia="ru-RU"/>
        </w:rPr>
        <w:t>в многофункциональных центрах</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б) определяет предмет обращения;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в) проводит проверку правильности заполнения обращения;</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887710">
        <w:rPr>
          <w:rFonts w:ascii="Times New Roman" w:eastAsia="Times New Roman" w:hAnsi="Times New Roman" w:cs="Times New Roman"/>
          <w:sz w:val="24"/>
          <w:szCs w:val="24"/>
          <w:lang w:eastAsia="ru-RU"/>
        </w:rPr>
        <w:t>д</w:t>
      </w:r>
      <w:proofErr w:type="spellEnd"/>
      <w:r w:rsidRPr="00887710">
        <w:rPr>
          <w:rFonts w:ascii="Times New Roman" w:eastAsia="Times New Roman" w:hAnsi="Times New Roman" w:cs="Times New Roman"/>
          <w:sz w:val="24"/>
          <w:szCs w:val="24"/>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887710">
        <w:rPr>
          <w:rFonts w:ascii="Times New Roman" w:hAnsi="Times New Roman" w:cs="Times New Roman"/>
          <w:sz w:val="24"/>
          <w:szCs w:val="24"/>
        </w:rPr>
        <w:t>схема расположения земельного участка сканируется в формате .</w:t>
      </w:r>
      <w:proofErr w:type="spellStart"/>
      <w:r w:rsidRPr="00887710">
        <w:rPr>
          <w:rFonts w:ascii="Times New Roman" w:hAnsi="Times New Roman" w:cs="Times New Roman"/>
          <w:sz w:val="24"/>
          <w:szCs w:val="24"/>
          <w:lang w:val="en-US"/>
        </w:rPr>
        <w:t>pdf</w:t>
      </w:r>
      <w:proofErr w:type="spellEnd"/>
      <w:r w:rsidRPr="00887710">
        <w:rPr>
          <w:rFonts w:ascii="Times New Roman" w:hAnsi="Times New Roman" w:cs="Times New Roman"/>
          <w:sz w:val="24"/>
          <w:szCs w:val="24"/>
        </w:rPr>
        <w:t xml:space="preserve">, 300 </w:t>
      </w:r>
      <w:r w:rsidRPr="00887710">
        <w:rPr>
          <w:rFonts w:ascii="Times New Roman" w:hAnsi="Times New Roman" w:cs="Times New Roman"/>
          <w:sz w:val="24"/>
          <w:szCs w:val="24"/>
          <w:lang w:val="en-US"/>
        </w:rPr>
        <w:t>dpi</w:t>
      </w:r>
      <w:r w:rsidRPr="00887710">
        <w:rPr>
          <w:rFonts w:ascii="Times New Roman" w:hAnsi="Times New Roman" w:cs="Times New Roman"/>
          <w:sz w:val="24"/>
          <w:szCs w:val="24"/>
        </w:rPr>
        <w:t>, цветной, объемом не более 48 Мб)</w:t>
      </w:r>
      <w:r w:rsidRPr="00887710">
        <w:rPr>
          <w:rFonts w:ascii="Times New Roman" w:eastAsia="Times New Roman" w:hAnsi="Times New Roman" w:cs="Times New Roman"/>
          <w:sz w:val="24"/>
          <w:szCs w:val="24"/>
          <w:lang w:eastAsia="ru-RU"/>
        </w:rPr>
        <w:t>;</w:t>
      </w:r>
      <w:proofErr w:type="gramEnd"/>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887710">
        <w:rPr>
          <w:rFonts w:ascii="Times New Roman" w:eastAsia="Times New Roman" w:hAnsi="Times New Roman" w:cs="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87710" w:rsidRPr="00887710" w:rsidRDefault="00887710" w:rsidP="00887710">
      <w:pPr>
        <w:pStyle w:val="ConsPlusNormal"/>
        <w:ind w:firstLine="540"/>
        <w:jc w:val="both"/>
        <w:rPr>
          <w:rFonts w:ascii="Times New Roman" w:hAnsi="Times New Roman" w:cs="Times New Roman"/>
          <w:sz w:val="24"/>
          <w:szCs w:val="24"/>
        </w:rPr>
      </w:pPr>
      <w:r w:rsidRPr="00887710">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887710">
          <w:rPr>
            <w:rFonts w:ascii="Times New Roman" w:hAnsi="Times New Roman" w:cs="Times New Roman"/>
            <w:sz w:val="24"/>
            <w:szCs w:val="24"/>
          </w:rPr>
          <w:t>пункте 2.6</w:t>
        </w:r>
      </w:hyperlink>
      <w:r w:rsidRPr="00887710">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87710" w:rsidRPr="00887710" w:rsidRDefault="00887710" w:rsidP="00887710">
      <w:pPr>
        <w:pStyle w:val="ConsPlusNormal"/>
        <w:ind w:firstLine="540"/>
        <w:jc w:val="both"/>
        <w:rPr>
          <w:rFonts w:ascii="Times New Roman" w:hAnsi="Times New Roman" w:cs="Times New Roman"/>
          <w:sz w:val="24"/>
          <w:szCs w:val="24"/>
        </w:rPr>
      </w:pPr>
      <w:r w:rsidRPr="00887710">
        <w:rPr>
          <w:rFonts w:ascii="Times New Roman" w:hAnsi="Times New Roman" w:cs="Times New Roman"/>
          <w:sz w:val="24"/>
          <w:szCs w:val="24"/>
        </w:rPr>
        <w:t>сообщает заявителю, какие необходимые документы им не представлены;</w:t>
      </w:r>
    </w:p>
    <w:p w:rsidR="00887710" w:rsidRPr="00887710" w:rsidRDefault="00887710" w:rsidP="00887710">
      <w:pPr>
        <w:pStyle w:val="ConsPlusNormal"/>
        <w:ind w:firstLine="540"/>
        <w:jc w:val="both"/>
        <w:rPr>
          <w:rFonts w:ascii="Times New Roman" w:hAnsi="Times New Roman" w:cs="Times New Roman"/>
          <w:sz w:val="24"/>
          <w:szCs w:val="24"/>
        </w:rPr>
      </w:pPr>
      <w:r w:rsidRPr="0088771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87710" w:rsidRPr="00887710" w:rsidRDefault="00887710" w:rsidP="00887710">
      <w:pPr>
        <w:pStyle w:val="ConsPlusNormal"/>
        <w:ind w:firstLine="540"/>
        <w:jc w:val="both"/>
        <w:rPr>
          <w:rFonts w:ascii="Times New Roman" w:hAnsi="Times New Roman" w:cs="Times New Roman"/>
          <w:sz w:val="24"/>
          <w:szCs w:val="24"/>
        </w:rPr>
      </w:pPr>
      <w:r w:rsidRPr="00887710">
        <w:rPr>
          <w:rFonts w:ascii="Times New Roman" w:hAnsi="Times New Roman" w:cs="Times New Roman"/>
          <w:sz w:val="24"/>
          <w:szCs w:val="24"/>
        </w:rPr>
        <w:t xml:space="preserve">выдает </w:t>
      </w:r>
      <w:hyperlink r:id="rId21" w:history="1">
        <w:r w:rsidRPr="00887710">
          <w:rPr>
            <w:rFonts w:ascii="Times New Roman" w:hAnsi="Times New Roman" w:cs="Times New Roman"/>
            <w:sz w:val="24"/>
            <w:szCs w:val="24"/>
          </w:rPr>
          <w:t>решение</w:t>
        </w:r>
      </w:hyperlink>
      <w:r w:rsidRPr="0088771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87710">
        <w:rPr>
          <w:rFonts w:ascii="Times New Roman" w:hAnsi="Times New Roman" w:cs="Times New Roman"/>
          <w:sz w:val="24"/>
          <w:szCs w:val="24"/>
          <w:lang w:bidi="ru-RU"/>
        </w:rPr>
        <w:t>7 к административному регламенту</w:t>
      </w:r>
      <w:r w:rsidRPr="00887710">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87710">
        <w:rPr>
          <w:rFonts w:ascii="Times New Roman" w:eastAsia="Times New Roman" w:hAnsi="Times New Roman" w:cs="Times New Roman"/>
          <w:sz w:val="24"/>
          <w:szCs w:val="24"/>
          <w:lang w:eastAsia="ru-RU"/>
        </w:rPr>
        <w:t>смс-информирования</w:t>
      </w:r>
      <w:proofErr w:type="spellEnd"/>
      <w:r w:rsidRPr="00887710">
        <w:rPr>
          <w:rFonts w:ascii="Times New Roman" w:eastAsia="Times New Roman" w:hAnsi="Times New Roman" w:cs="Times New Roman"/>
          <w:sz w:val="24"/>
          <w:szCs w:val="24"/>
          <w:lang w:eastAsia="ru-RU"/>
        </w:rPr>
        <w:t>), а также о возможности получения документов в МФЦ.</w:t>
      </w:r>
    </w:p>
    <w:p w:rsidR="00887710" w:rsidRPr="00887710" w:rsidRDefault="00887710" w:rsidP="008877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88771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jc w:val="right"/>
        <w:outlineLvl w:val="1"/>
        <w:rPr>
          <w:rFonts w:ascii="Times New Roman" w:hAnsi="Times New Roman" w:cs="Times New Roman"/>
          <w:sz w:val="24"/>
          <w:szCs w:val="24"/>
        </w:rPr>
      </w:pPr>
      <w:r w:rsidRPr="00887710">
        <w:rPr>
          <w:rFonts w:ascii="Times New Roman" w:hAnsi="Times New Roman" w:cs="Times New Roman"/>
          <w:sz w:val="24"/>
          <w:szCs w:val="24"/>
        </w:rPr>
        <w:lastRenderedPageBreak/>
        <w:t>Приложение 1</w:t>
      </w:r>
    </w:p>
    <w:p w:rsidR="00887710" w:rsidRPr="00887710" w:rsidRDefault="00887710" w:rsidP="00887710">
      <w:pPr>
        <w:jc w:val="right"/>
        <w:rPr>
          <w:rFonts w:ascii="Times New Roman" w:eastAsia="Times New Roman" w:hAnsi="Times New Roman" w:cs="Times New Roman"/>
          <w:b/>
          <w:sz w:val="24"/>
          <w:szCs w:val="24"/>
          <w:lang w:eastAsia="ru-RU"/>
        </w:rPr>
      </w:pPr>
      <w:r w:rsidRPr="00887710">
        <w:rPr>
          <w:rFonts w:ascii="Times New Roman" w:hAnsi="Times New Roman" w:cs="Times New Roman"/>
          <w:sz w:val="24"/>
          <w:szCs w:val="24"/>
        </w:rPr>
        <w:t>к Административному регламенту</w:t>
      </w:r>
      <w:bookmarkStart w:id="7" w:name="Par588"/>
      <w:bookmarkEnd w:id="7"/>
      <w:r w:rsidRPr="00887710">
        <w:rPr>
          <w:rFonts w:ascii="Times New Roman" w:eastAsia="Times New Roman" w:hAnsi="Times New Roman" w:cs="Times New Roman"/>
          <w:b/>
          <w:sz w:val="24"/>
          <w:szCs w:val="24"/>
          <w:lang w:eastAsia="ru-RU"/>
        </w:rPr>
        <w:t xml:space="preserve"> </w:t>
      </w:r>
    </w:p>
    <w:p w:rsidR="00887710" w:rsidRPr="00887710" w:rsidRDefault="00887710" w:rsidP="00887710">
      <w:pPr>
        <w:jc w:val="center"/>
        <w:rPr>
          <w:rFonts w:ascii="Times New Roman" w:eastAsia="Times New Roman" w:hAnsi="Times New Roman" w:cs="Times New Roman"/>
          <w:b/>
          <w:sz w:val="24"/>
          <w:szCs w:val="24"/>
          <w:lang w:eastAsia="ru-RU"/>
        </w:rPr>
      </w:pPr>
    </w:p>
    <w:p w:rsidR="00887710" w:rsidRPr="00887710" w:rsidRDefault="00887710" w:rsidP="00887710">
      <w:pPr>
        <w:jc w:val="center"/>
        <w:rPr>
          <w:rFonts w:ascii="Times New Roman" w:eastAsia="Times New Roman" w:hAnsi="Times New Roman" w:cs="Times New Roman"/>
          <w:b/>
          <w:sz w:val="24"/>
          <w:szCs w:val="24"/>
          <w:lang w:eastAsia="ru-RU"/>
        </w:rPr>
      </w:pPr>
      <w:r w:rsidRPr="00887710">
        <w:rPr>
          <w:rFonts w:ascii="Times New Roman" w:eastAsia="Times New Roman" w:hAnsi="Times New Roman" w:cs="Times New Roman"/>
          <w:b/>
          <w:sz w:val="24"/>
          <w:szCs w:val="24"/>
          <w:lang w:eastAsia="ru-RU"/>
        </w:rPr>
        <w:t xml:space="preserve">Заявление </w:t>
      </w:r>
    </w:p>
    <w:p w:rsidR="00887710" w:rsidRPr="00887710" w:rsidRDefault="00887710" w:rsidP="00887710">
      <w:pPr>
        <w:jc w:val="center"/>
        <w:rPr>
          <w:rFonts w:ascii="Times New Roman" w:eastAsia="Times New Roman" w:hAnsi="Times New Roman" w:cs="Times New Roman"/>
          <w:b/>
          <w:sz w:val="24"/>
          <w:szCs w:val="24"/>
          <w:lang w:eastAsia="ru-RU"/>
        </w:rPr>
      </w:pPr>
      <w:r w:rsidRPr="00887710">
        <w:rPr>
          <w:rFonts w:ascii="Times New Roman" w:eastAsia="Times New Roman" w:hAnsi="Times New Roman" w:cs="Times New Roman"/>
          <w:b/>
          <w:sz w:val="24"/>
          <w:szCs w:val="24"/>
          <w:lang w:eastAsia="ru-RU"/>
        </w:rPr>
        <w:t>О перераспределении земельных участков</w:t>
      </w:r>
    </w:p>
    <w:p w:rsidR="00887710" w:rsidRPr="00887710" w:rsidRDefault="00887710" w:rsidP="00887710">
      <w:pPr>
        <w:spacing w:after="0" w:line="240" w:lineRule="auto"/>
        <w:rPr>
          <w:rFonts w:ascii="Times New Roman" w:eastAsia="Times New Roman" w:hAnsi="Times New Roman" w:cs="Times New Roman"/>
          <w:b/>
          <w:sz w:val="24"/>
          <w:szCs w:val="24"/>
          <w:lang w:eastAsia="ru-RU"/>
        </w:rPr>
      </w:pPr>
    </w:p>
    <w:p w:rsidR="00887710" w:rsidRPr="00887710" w:rsidRDefault="00887710" w:rsidP="00887710">
      <w:pPr>
        <w:spacing w:after="0" w:line="240" w:lineRule="auto"/>
        <w:jc w:val="right"/>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Дата подачи_____________</w:t>
      </w:r>
    </w:p>
    <w:p w:rsidR="00887710" w:rsidRPr="00887710" w:rsidRDefault="00887710" w:rsidP="00887710">
      <w:pPr>
        <w:spacing w:after="0" w:line="240" w:lineRule="auto"/>
        <w:rPr>
          <w:rFonts w:ascii="Times New Roman" w:eastAsia="Times New Roman" w:hAnsi="Times New Roman" w:cs="Times New Roman"/>
          <w:sz w:val="24"/>
          <w:szCs w:val="24"/>
          <w:lang w:eastAsia="ru-RU"/>
        </w:rPr>
      </w:pPr>
    </w:p>
    <w:p w:rsidR="00887710" w:rsidRPr="00887710" w:rsidRDefault="00887710" w:rsidP="00887710">
      <w:pPr>
        <w:spacing w:after="0" w:line="240" w:lineRule="auto"/>
        <w:jc w:val="center"/>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В Администрацию </w:t>
      </w:r>
      <w:proofErr w:type="spellStart"/>
      <w:r w:rsidRPr="00887710">
        <w:rPr>
          <w:rFonts w:ascii="Times New Roman" w:eastAsia="Times New Roman" w:hAnsi="Times New Roman" w:cs="Times New Roman"/>
          <w:sz w:val="24"/>
          <w:szCs w:val="24"/>
          <w:lang w:eastAsia="ru-RU"/>
        </w:rPr>
        <w:t>_____________________________________Ленинградской</w:t>
      </w:r>
      <w:proofErr w:type="spellEnd"/>
      <w:r w:rsidRPr="00887710">
        <w:rPr>
          <w:rFonts w:ascii="Times New Roman" w:eastAsia="Times New Roman" w:hAnsi="Times New Roman" w:cs="Times New Roman"/>
          <w:sz w:val="24"/>
          <w:szCs w:val="24"/>
          <w:lang w:eastAsia="ru-RU"/>
        </w:rPr>
        <w:t xml:space="preserve"> области</w:t>
      </w:r>
    </w:p>
    <w:p w:rsidR="00887710" w:rsidRPr="00887710" w:rsidRDefault="00887710" w:rsidP="00887710">
      <w:pPr>
        <w:spacing w:after="0" w:line="240" w:lineRule="auto"/>
        <w:jc w:val="center"/>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___________________________________________________________</w:t>
      </w:r>
    </w:p>
    <w:p w:rsidR="00887710" w:rsidRPr="00887710" w:rsidRDefault="00887710" w:rsidP="00887710">
      <w:pPr>
        <w:spacing w:after="0" w:line="240" w:lineRule="auto"/>
        <w:jc w:val="center"/>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(наименование органа, уполномоченного на предоставление услуги)</w:t>
      </w:r>
    </w:p>
    <w:p w:rsidR="00887710" w:rsidRPr="00887710" w:rsidRDefault="00887710" w:rsidP="00887710">
      <w:pPr>
        <w:spacing w:after="0" w:line="240" w:lineRule="auto"/>
        <w:rPr>
          <w:rFonts w:ascii="Times New Roman" w:eastAsia="Times New Roman" w:hAnsi="Times New Roman" w:cs="Times New Roman"/>
          <w:sz w:val="24"/>
          <w:szCs w:val="24"/>
          <w:lang w:eastAsia="ru-RU"/>
        </w:rPr>
      </w:pPr>
    </w:p>
    <w:tbl>
      <w:tblPr>
        <w:tblStyle w:val="afa"/>
        <w:tblW w:w="0" w:type="auto"/>
        <w:tblLook w:val="01E0"/>
      </w:tblPr>
      <w:tblGrid>
        <w:gridCol w:w="4785"/>
        <w:gridCol w:w="4786"/>
      </w:tblGrid>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Сведения о заявителе</w:t>
            </w:r>
          </w:p>
        </w:tc>
      </w:tr>
      <w:tr w:rsidR="00887710" w:rsidRPr="00887710" w:rsidTr="00B25B84">
        <w:trPr>
          <w:trHeight w:val="840"/>
        </w:trPr>
        <w:tc>
          <w:tcPr>
            <w:tcW w:w="4785" w:type="dxa"/>
            <w:vMerge w:val="restart"/>
          </w:tcPr>
          <w:p w:rsidR="00887710" w:rsidRPr="00887710" w:rsidRDefault="00887710" w:rsidP="00B25B84">
            <w:pPr>
              <w:rPr>
                <w:sz w:val="24"/>
                <w:szCs w:val="24"/>
              </w:rPr>
            </w:pPr>
            <w:r w:rsidRPr="00887710">
              <w:rPr>
                <w:sz w:val="24"/>
                <w:szCs w:val="24"/>
              </w:rPr>
              <w:t>Категория заявителя</w:t>
            </w:r>
          </w:p>
        </w:tc>
        <w:tc>
          <w:tcPr>
            <w:tcW w:w="4786" w:type="dxa"/>
          </w:tcPr>
          <w:p w:rsidR="00887710" w:rsidRPr="00887710" w:rsidRDefault="00887710" w:rsidP="00B25B84">
            <w:pPr>
              <w:rPr>
                <w:sz w:val="24"/>
                <w:szCs w:val="24"/>
              </w:rPr>
            </w:pPr>
            <w:r w:rsidRPr="00887710">
              <w:rPr>
                <w:sz w:val="24"/>
                <w:szCs w:val="24"/>
              </w:rPr>
              <w:t>- физические лица</w:t>
            </w:r>
          </w:p>
          <w:p w:rsidR="00887710" w:rsidRPr="00887710" w:rsidRDefault="00887710" w:rsidP="00B25B84">
            <w:pPr>
              <w:rPr>
                <w:sz w:val="24"/>
                <w:szCs w:val="24"/>
              </w:rPr>
            </w:pPr>
            <w:r w:rsidRPr="00887710">
              <w:rPr>
                <w:sz w:val="24"/>
                <w:szCs w:val="24"/>
              </w:rPr>
              <w:t>- индивидуальные предприниматели</w:t>
            </w:r>
          </w:p>
          <w:p w:rsidR="00887710" w:rsidRPr="00887710" w:rsidRDefault="00887710" w:rsidP="00B25B84">
            <w:pPr>
              <w:rPr>
                <w:sz w:val="24"/>
                <w:szCs w:val="24"/>
              </w:rPr>
            </w:pPr>
            <w:r w:rsidRPr="00887710">
              <w:rPr>
                <w:sz w:val="24"/>
                <w:szCs w:val="24"/>
              </w:rPr>
              <w:t>- юридические лица</w:t>
            </w:r>
          </w:p>
        </w:tc>
      </w:tr>
      <w:tr w:rsidR="00887710" w:rsidRPr="00887710" w:rsidTr="00B25B84">
        <w:trPr>
          <w:trHeight w:val="210"/>
        </w:trPr>
        <w:tc>
          <w:tcPr>
            <w:tcW w:w="4785" w:type="dxa"/>
            <w:vMerge/>
          </w:tcPr>
          <w:p w:rsidR="00887710" w:rsidRPr="00887710" w:rsidRDefault="00887710" w:rsidP="00B25B84">
            <w:pPr>
              <w:rPr>
                <w:sz w:val="24"/>
                <w:szCs w:val="24"/>
              </w:rPr>
            </w:pPr>
          </w:p>
        </w:tc>
        <w:tc>
          <w:tcPr>
            <w:tcW w:w="4786" w:type="dxa"/>
          </w:tcPr>
          <w:p w:rsidR="00887710" w:rsidRPr="00887710" w:rsidRDefault="00887710" w:rsidP="00B25B84">
            <w:pPr>
              <w:rPr>
                <w:sz w:val="24"/>
                <w:szCs w:val="24"/>
              </w:rPr>
            </w:pPr>
            <w:r w:rsidRPr="00887710">
              <w:rPr>
                <w:sz w:val="24"/>
                <w:szCs w:val="24"/>
              </w:rPr>
              <w:t>(нужное подчеркнуть)</w:t>
            </w:r>
          </w:p>
        </w:tc>
      </w:tr>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 xml:space="preserve">Для </w:t>
            </w:r>
            <w:proofErr w:type="spellStart"/>
            <w:proofErr w:type="gramStart"/>
            <w:r w:rsidRPr="00887710">
              <w:rPr>
                <w:sz w:val="24"/>
                <w:szCs w:val="24"/>
              </w:rPr>
              <w:t>заявителей-физических</w:t>
            </w:r>
            <w:proofErr w:type="spellEnd"/>
            <w:proofErr w:type="gramEnd"/>
            <w:r w:rsidRPr="00887710">
              <w:rPr>
                <w:sz w:val="24"/>
                <w:szCs w:val="24"/>
              </w:rPr>
              <w:t xml:space="preserve"> лиц и индивидуальных предпринимателей</w:t>
            </w:r>
          </w:p>
        </w:tc>
      </w:tr>
      <w:tr w:rsidR="00887710" w:rsidRPr="00887710" w:rsidTr="00B25B84">
        <w:tc>
          <w:tcPr>
            <w:tcW w:w="4785" w:type="dxa"/>
          </w:tcPr>
          <w:p w:rsidR="00887710" w:rsidRPr="00887710" w:rsidRDefault="00887710" w:rsidP="00B25B84">
            <w:pPr>
              <w:rPr>
                <w:sz w:val="24"/>
                <w:szCs w:val="24"/>
              </w:rPr>
            </w:pPr>
            <w:r w:rsidRPr="00887710">
              <w:rPr>
                <w:sz w:val="24"/>
                <w:szCs w:val="24"/>
              </w:rPr>
              <w:t>Фамилия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Имя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Отчество</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Дата рождения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Пол</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СНИЛС</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Адрес регистрации</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Адрес проживания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ОГРНИП (для индивидуального предпринимателя)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Гражданство</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Номер телефона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Адрес электронной почты</w:t>
            </w:r>
          </w:p>
        </w:tc>
        <w:tc>
          <w:tcPr>
            <w:tcW w:w="4786" w:type="dxa"/>
          </w:tcPr>
          <w:p w:rsidR="00887710" w:rsidRPr="00887710" w:rsidRDefault="00887710" w:rsidP="00B25B84">
            <w:pPr>
              <w:rPr>
                <w:sz w:val="24"/>
                <w:szCs w:val="24"/>
              </w:rPr>
            </w:pPr>
          </w:p>
        </w:tc>
      </w:tr>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 xml:space="preserve">Документ, удостоверяющий личность заявителя </w:t>
            </w:r>
          </w:p>
        </w:tc>
      </w:tr>
      <w:tr w:rsidR="00887710" w:rsidRPr="00887710" w:rsidTr="00B25B84">
        <w:tc>
          <w:tcPr>
            <w:tcW w:w="4785" w:type="dxa"/>
          </w:tcPr>
          <w:p w:rsidR="00887710" w:rsidRPr="00887710" w:rsidRDefault="00887710" w:rsidP="00B25B84">
            <w:pPr>
              <w:rPr>
                <w:sz w:val="24"/>
                <w:szCs w:val="24"/>
              </w:rPr>
            </w:pPr>
            <w:r w:rsidRPr="00887710">
              <w:rPr>
                <w:sz w:val="24"/>
                <w:szCs w:val="24"/>
              </w:rPr>
              <w:t>Тип документа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Серия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Номер</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Дата выдачи</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 xml:space="preserve">Кем </w:t>
            </w:r>
            <w:proofErr w:type="gramStart"/>
            <w:r w:rsidRPr="00887710">
              <w:rPr>
                <w:sz w:val="24"/>
                <w:szCs w:val="24"/>
              </w:rPr>
              <w:t>выдан</w:t>
            </w:r>
            <w:proofErr w:type="gramEnd"/>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Код подразделения</w:t>
            </w:r>
          </w:p>
        </w:tc>
        <w:tc>
          <w:tcPr>
            <w:tcW w:w="4786" w:type="dxa"/>
          </w:tcPr>
          <w:p w:rsidR="00887710" w:rsidRPr="00887710" w:rsidRDefault="00887710" w:rsidP="00B25B84">
            <w:pPr>
              <w:rPr>
                <w:sz w:val="24"/>
                <w:szCs w:val="24"/>
              </w:rPr>
            </w:pPr>
          </w:p>
        </w:tc>
      </w:tr>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 xml:space="preserve">Для </w:t>
            </w:r>
            <w:proofErr w:type="spellStart"/>
            <w:proofErr w:type="gramStart"/>
            <w:r w:rsidRPr="00887710">
              <w:rPr>
                <w:sz w:val="24"/>
                <w:szCs w:val="24"/>
              </w:rPr>
              <w:t>заявителей-юридических</w:t>
            </w:r>
            <w:proofErr w:type="spellEnd"/>
            <w:proofErr w:type="gramEnd"/>
            <w:r w:rsidRPr="00887710">
              <w:rPr>
                <w:sz w:val="24"/>
                <w:szCs w:val="24"/>
              </w:rPr>
              <w:t xml:space="preserve"> лиц</w:t>
            </w:r>
          </w:p>
        </w:tc>
      </w:tr>
      <w:tr w:rsidR="00887710" w:rsidRPr="00887710" w:rsidTr="00B25B84">
        <w:tc>
          <w:tcPr>
            <w:tcW w:w="4785" w:type="dxa"/>
          </w:tcPr>
          <w:p w:rsidR="00887710" w:rsidRPr="00887710" w:rsidRDefault="00887710" w:rsidP="00B25B84">
            <w:pPr>
              <w:rPr>
                <w:sz w:val="24"/>
                <w:szCs w:val="24"/>
              </w:rPr>
            </w:pPr>
            <w:r w:rsidRPr="00887710">
              <w:rPr>
                <w:sz w:val="24"/>
                <w:szCs w:val="24"/>
              </w:rPr>
              <w:t>Полное наименование</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 xml:space="preserve">Место нахождения </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ОГРН</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ИНН</w:t>
            </w:r>
          </w:p>
        </w:tc>
        <w:tc>
          <w:tcPr>
            <w:tcW w:w="4786" w:type="dxa"/>
          </w:tcPr>
          <w:p w:rsidR="00887710" w:rsidRPr="00887710" w:rsidRDefault="00887710" w:rsidP="00B25B84">
            <w:pPr>
              <w:rPr>
                <w:sz w:val="24"/>
                <w:szCs w:val="24"/>
              </w:rPr>
            </w:pPr>
          </w:p>
        </w:tc>
      </w:tr>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Сведения о представителе заявителя</w:t>
            </w:r>
          </w:p>
        </w:tc>
      </w:tr>
      <w:tr w:rsidR="00887710" w:rsidRPr="00887710" w:rsidTr="00B25B84">
        <w:tc>
          <w:tcPr>
            <w:tcW w:w="4785" w:type="dxa"/>
          </w:tcPr>
          <w:p w:rsidR="00887710" w:rsidRPr="00887710" w:rsidRDefault="00887710" w:rsidP="00B25B84">
            <w:pPr>
              <w:rPr>
                <w:sz w:val="24"/>
                <w:szCs w:val="24"/>
              </w:rPr>
            </w:pPr>
            <w:r w:rsidRPr="00887710">
              <w:rPr>
                <w:sz w:val="24"/>
                <w:szCs w:val="24"/>
              </w:rPr>
              <w:t>Категория заявителя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lastRenderedPageBreak/>
              <w:t>Полное наименование</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Фамилия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Имя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Отчество</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Дата рождения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Пол</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СНИЛС</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Адрес регистрации</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Адрес проживания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Гражданство</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Номер телефона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Адрес электронной почты</w:t>
            </w:r>
          </w:p>
        </w:tc>
        <w:tc>
          <w:tcPr>
            <w:tcW w:w="4786" w:type="dxa"/>
          </w:tcPr>
          <w:p w:rsidR="00887710" w:rsidRPr="00887710" w:rsidRDefault="00887710" w:rsidP="00B25B84">
            <w:pPr>
              <w:rPr>
                <w:sz w:val="24"/>
                <w:szCs w:val="24"/>
              </w:rPr>
            </w:pPr>
          </w:p>
        </w:tc>
      </w:tr>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 xml:space="preserve">Документ, удостоверяющий личность представителя заявителя </w:t>
            </w:r>
          </w:p>
        </w:tc>
      </w:tr>
      <w:tr w:rsidR="00887710" w:rsidRPr="00887710" w:rsidTr="00B25B84">
        <w:tc>
          <w:tcPr>
            <w:tcW w:w="4785" w:type="dxa"/>
          </w:tcPr>
          <w:p w:rsidR="00887710" w:rsidRPr="00887710" w:rsidRDefault="00887710" w:rsidP="00B25B84">
            <w:pPr>
              <w:rPr>
                <w:sz w:val="24"/>
                <w:szCs w:val="24"/>
              </w:rPr>
            </w:pPr>
            <w:r w:rsidRPr="00887710">
              <w:rPr>
                <w:sz w:val="24"/>
                <w:szCs w:val="24"/>
              </w:rPr>
              <w:t>Тип документа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Серия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Номер</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Дата выдачи</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 xml:space="preserve">Кем </w:t>
            </w:r>
            <w:proofErr w:type="gramStart"/>
            <w:r w:rsidRPr="00887710">
              <w:rPr>
                <w:sz w:val="24"/>
                <w:szCs w:val="24"/>
              </w:rPr>
              <w:t>выдан</w:t>
            </w:r>
            <w:proofErr w:type="gramEnd"/>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Код подразделения</w:t>
            </w:r>
          </w:p>
        </w:tc>
        <w:tc>
          <w:tcPr>
            <w:tcW w:w="4786" w:type="dxa"/>
          </w:tcPr>
          <w:p w:rsidR="00887710" w:rsidRPr="00887710" w:rsidRDefault="00887710" w:rsidP="00B25B84">
            <w:pPr>
              <w:rPr>
                <w:sz w:val="24"/>
                <w:szCs w:val="24"/>
              </w:rPr>
            </w:pPr>
          </w:p>
        </w:tc>
      </w:tr>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Вариант предоставления услуги</w:t>
            </w:r>
          </w:p>
        </w:tc>
      </w:tr>
      <w:tr w:rsidR="00887710" w:rsidRPr="00887710" w:rsidTr="00B25B84">
        <w:tc>
          <w:tcPr>
            <w:tcW w:w="4785" w:type="dxa"/>
          </w:tcPr>
          <w:p w:rsidR="00887710" w:rsidRPr="00887710" w:rsidRDefault="00887710" w:rsidP="00B25B84">
            <w:pPr>
              <w:rPr>
                <w:sz w:val="24"/>
                <w:szCs w:val="24"/>
              </w:rPr>
            </w:pPr>
            <w:r w:rsidRPr="00887710">
              <w:rPr>
                <w:sz w:val="24"/>
                <w:szCs w:val="24"/>
              </w:rPr>
              <w:t>Ранее обращался с заявлением о перераспределении земель и (или) земельных участков?</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Право заявителя на земельный участок зарегистрировано в ЕГРН?</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Сколько землепользователей у земельного участка?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 xml:space="preserve">В </w:t>
            </w:r>
            <w:proofErr w:type="gramStart"/>
            <w:r w:rsidRPr="00887710">
              <w:rPr>
                <w:sz w:val="24"/>
                <w:szCs w:val="24"/>
              </w:rPr>
              <w:t>соответствии</w:t>
            </w:r>
            <w:proofErr w:type="gramEnd"/>
            <w:r w:rsidRPr="00887710">
              <w:rPr>
                <w:sz w:val="24"/>
                <w:szCs w:val="24"/>
              </w:rPr>
              <w:t xml:space="preserve"> с каким документом планируется осуществить перераспределение земельных участков?</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Договор о развитии застроенной территории заключен?</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Исходный земельный участок находится в залоге?</w:t>
            </w:r>
          </w:p>
        </w:tc>
        <w:tc>
          <w:tcPr>
            <w:tcW w:w="4786" w:type="dxa"/>
          </w:tcPr>
          <w:p w:rsidR="00887710" w:rsidRPr="00887710" w:rsidRDefault="00887710" w:rsidP="00B25B84">
            <w:pPr>
              <w:rPr>
                <w:sz w:val="24"/>
                <w:szCs w:val="24"/>
              </w:rPr>
            </w:pPr>
          </w:p>
        </w:tc>
      </w:tr>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Сведения о земельных участках</w:t>
            </w:r>
          </w:p>
        </w:tc>
      </w:tr>
      <w:tr w:rsidR="00887710" w:rsidRPr="00887710" w:rsidTr="00B25B84">
        <w:tc>
          <w:tcPr>
            <w:tcW w:w="4785" w:type="dxa"/>
          </w:tcPr>
          <w:p w:rsidR="00887710" w:rsidRPr="00887710" w:rsidRDefault="00887710" w:rsidP="00B25B84">
            <w:pPr>
              <w:rPr>
                <w:sz w:val="24"/>
                <w:szCs w:val="24"/>
              </w:rPr>
            </w:pPr>
            <w:r w:rsidRPr="00887710">
              <w:rPr>
                <w:sz w:val="24"/>
                <w:szCs w:val="24"/>
              </w:rPr>
              <w:t>Кадастровый номер исходного земельного участка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Кадастровый номер перераспределяемого земельного участка</w:t>
            </w:r>
          </w:p>
        </w:tc>
        <w:tc>
          <w:tcPr>
            <w:tcW w:w="4786" w:type="dxa"/>
          </w:tcPr>
          <w:p w:rsidR="00887710" w:rsidRPr="00887710" w:rsidRDefault="00887710" w:rsidP="00B25B84">
            <w:pPr>
              <w:rPr>
                <w:sz w:val="24"/>
                <w:szCs w:val="24"/>
              </w:rPr>
            </w:pPr>
          </w:p>
        </w:tc>
      </w:tr>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Сведения о проекте межевания территории</w:t>
            </w:r>
          </w:p>
        </w:tc>
      </w:tr>
      <w:tr w:rsidR="00887710" w:rsidRPr="00887710" w:rsidTr="00B25B84">
        <w:tc>
          <w:tcPr>
            <w:tcW w:w="4785" w:type="dxa"/>
          </w:tcPr>
          <w:p w:rsidR="00887710" w:rsidRPr="00887710" w:rsidRDefault="00887710" w:rsidP="00B25B84">
            <w:pPr>
              <w:rPr>
                <w:sz w:val="24"/>
                <w:szCs w:val="24"/>
              </w:rPr>
            </w:pPr>
            <w:r w:rsidRPr="00887710">
              <w:rPr>
                <w:sz w:val="24"/>
                <w:szCs w:val="24"/>
              </w:rPr>
              <w:t>Номер</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Дата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Орган, утвердивший проект межевания территории</w:t>
            </w:r>
          </w:p>
        </w:tc>
        <w:tc>
          <w:tcPr>
            <w:tcW w:w="4786" w:type="dxa"/>
          </w:tcPr>
          <w:p w:rsidR="00887710" w:rsidRPr="00887710" w:rsidRDefault="00887710" w:rsidP="00B25B84">
            <w:pPr>
              <w:rPr>
                <w:sz w:val="24"/>
                <w:szCs w:val="24"/>
              </w:rPr>
            </w:pPr>
          </w:p>
        </w:tc>
      </w:tr>
      <w:tr w:rsidR="00887710" w:rsidRPr="00887710" w:rsidTr="00B25B84">
        <w:tc>
          <w:tcPr>
            <w:tcW w:w="9571" w:type="dxa"/>
            <w:gridSpan w:val="2"/>
          </w:tcPr>
          <w:p w:rsidR="00887710" w:rsidRPr="00887710" w:rsidRDefault="00887710" w:rsidP="00B25B84">
            <w:pPr>
              <w:jc w:val="center"/>
              <w:rPr>
                <w:sz w:val="24"/>
                <w:szCs w:val="24"/>
              </w:rPr>
            </w:pPr>
            <w:r w:rsidRPr="00887710">
              <w:rPr>
                <w:sz w:val="24"/>
                <w:szCs w:val="24"/>
              </w:rPr>
              <w:t>Документы</w:t>
            </w:r>
          </w:p>
        </w:tc>
      </w:tr>
      <w:tr w:rsidR="00887710" w:rsidRPr="00887710" w:rsidTr="00B25B84">
        <w:tc>
          <w:tcPr>
            <w:tcW w:w="4785" w:type="dxa"/>
          </w:tcPr>
          <w:p w:rsidR="00887710" w:rsidRPr="00887710" w:rsidRDefault="00887710" w:rsidP="00B25B84">
            <w:pPr>
              <w:rPr>
                <w:sz w:val="24"/>
                <w:szCs w:val="24"/>
              </w:rPr>
            </w:pPr>
            <w:r w:rsidRPr="00887710">
              <w:rPr>
                <w:sz w:val="24"/>
                <w:szCs w:val="24"/>
              </w:rPr>
              <w:t>Копия документа, удостоверяющего личность заявителя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 xml:space="preserve">Правоустанавливающие документы на </w:t>
            </w:r>
            <w:r w:rsidRPr="00887710">
              <w:rPr>
                <w:sz w:val="24"/>
                <w:szCs w:val="24"/>
              </w:rPr>
              <w:lastRenderedPageBreak/>
              <w:t>земельный участок</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lastRenderedPageBreak/>
              <w:t>Согласие залогодержателя на перераспределение земельных участков</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Согласие землепользователей на перераспределение земельных участков</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Схема расположения земельного участка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Выписка из Единого государственного реестра недвижимости в отношении земельного участка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Документ, удостоверяющий право (полномочия) представителя заявителя</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887710" w:rsidRPr="00887710" w:rsidRDefault="00887710" w:rsidP="00B25B84">
            <w:pPr>
              <w:rPr>
                <w:sz w:val="24"/>
                <w:szCs w:val="24"/>
              </w:rPr>
            </w:pPr>
          </w:p>
        </w:tc>
      </w:tr>
      <w:tr w:rsidR="00887710" w:rsidRPr="00887710" w:rsidTr="00B25B84">
        <w:tc>
          <w:tcPr>
            <w:tcW w:w="4785" w:type="dxa"/>
          </w:tcPr>
          <w:p w:rsidR="00887710" w:rsidRPr="00887710" w:rsidRDefault="00887710" w:rsidP="00B25B84">
            <w:pPr>
              <w:rPr>
                <w:sz w:val="24"/>
                <w:szCs w:val="24"/>
              </w:rPr>
            </w:pPr>
            <w:r w:rsidRPr="00887710">
              <w:rPr>
                <w:sz w:val="24"/>
                <w:szCs w:val="24"/>
              </w:rPr>
              <w:t>Иной документ, предъявляемый по желанию заявителя</w:t>
            </w:r>
          </w:p>
        </w:tc>
        <w:tc>
          <w:tcPr>
            <w:tcW w:w="4786" w:type="dxa"/>
          </w:tcPr>
          <w:p w:rsidR="00887710" w:rsidRPr="00887710" w:rsidRDefault="00887710" w:rsidP="00B25B84">
            <w:pPr>
              <w:rPr>
                <w:sz w:val="24"/>
                <w:szCs w:val="24"/>
              </w:rPr>
            </w:pPr>
          </w:p>
        </w:tc>
      </w:tr>
    </w:tbl>
    <w:p w:rsidR="00887710" w:rsidRPr="00887710" w:rsidRDefault="00887710" w:rsidP="00887710">
      <w:pPr>
        <w:spacing w:after="0" w:line="240" w:lineRule="auto"/>
        <w:rPr>
          <w:rFonts w:ascii="Times New Roman" w:eastAsia="Times New Roman" w:hAnsi="Times New Roman" w:cs="Times New Roman"/>
          <w:sz w:val="24"/>
          <w:szCs w:val="24"/>
          <w:lang w:eastAsia="ru-RU"/>
        </w:rPr>
      </w:pPr>
    </w:p>
    <w:p w:rsidR="00887710" w:rsidRPr="00887710" w:rsidRDefault="00887710" w:rsidP="00887710">
      <w:pPr>
        <w:spacing w:after="0" w:line="240" w:lineRule="auto"/>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887710">
        <w:rPr>
          <w:rFonts w:ascii="Times New Roman" w:eastAsia="Calibri" w:hAnsi="Times New Roman" w:cs="Times New Roman"/>
          <w:sz w:val="24"/>
          <w:szCs w:val="24"/>
          <w:lang w:eastAsia="ru-RU"/>
        </w:rPr>
        <w:t>Результат рассмотрения заявления прошу:</w:t>
      </w:r>
    </w:p>
    <w:p w:rsidR="00887710" w:rsidRPr="00887710" w:rsidRDefault="00887710" w:rsidP="00887710">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887710" w:rsidRPr="00887710" w:rsidTr="00B25B84">
        <w:tc>
          <w:tcPr>
            <w:tcW w:w="534" w:type="dxa"/>
          </w:tcPr>
          <w:p w:rsidR="00887710" w:rsidRPr="00887710" w:rsidRDefault="00887710" w:rsidP="00B25B8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87710" w:rsidRPr="00887710" w:rsidRDefault="00887710" w:rsidP="00B25B8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887710" w:rsidRPr="00887710" w:rsidRDefault="00887710" w:rsidP="00B25B8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выдать на руки в Администрации</w:t>
            </w:r>
          </w:p>
        </w:tc>
      </w:tr>
      <w:tr w:rsidR="00887710" w:rsidRPr="00887710" w:rsidTr="00B25B84">
        <w:tc>
          <w:tcPr>
            <w:tcW w:w="534" w:type="dxa"/>
          </w:tcPr>
          <w:p w:rsidR="00887710" w:rsidRPr="00887710" w:rsidRDefault="00887710" w:rsidP="00B25B8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87710" w:rsidRPr="00887710" w:rsidRDefault="00887710" w:rsidP="00B25B8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887710" w:rsidRPr="00887710" w:rsidRDefault="00887710" w:rsidP="00B25B8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выдать на руки в МФЦ, </w:t>
            </w:r>
            <w:proofErr w:type="gramStart"/>
            <w:r w:rsidRPr="00887710">
              <w:rPr>
                <w:rFonts w:ascii="Times New Roman" w:eastAsia="Times New Roman" w:hAnsi="Times New Roman" w:cs="Times New Roman"/>
                <w:sz w:val="24"/>
                <w:szCs w:val="24"/>
                <w:lang w:eastAsia="ru-RU"/>
              </w:rPr>
              <w:t>расположенном</w:t>
            </w:r>
            <w:proofErr w:type="gramEnd"/>
            <w:r w:rsidRPr="00887710">
              <w:rPr>
                <w:rFonts w:ascii="Times New Roman" w:eastAsia="Times New Roman" w:hAnsi="Times New Roman" w:cs="Times New Roman"/>
                <w:sz w:val="24"/>
                <w:szCs w:val="24"/>
                <w:lang w:eastAsia="ru-RU"/>
              </w:rPr>
              <w:t xml:space="preserve"> по адресу:___________________</w:t>
            </w:r>
          </w:p>
        </w:tc>
      </w:tr>
      <w:tr w:rsidR="00887710" w:rsidRPr="00887710" w:rsidTr="00B25B84">
        <w:tc>
          <w:tcPr>
            <w:tcW w:w="534" w:type="dxa"/>
          </w:tcPr>
          <w:p w:rsidR="00887710" w:rsidRPr="00887710" w:rsidRDefault="00887710" w:rsidP="00B25B8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87710" w:rsidRPr="00887710" w:rsidRDefault="00887710" w:rsidP="00B25B8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887710" w:rsidRPr="00887710" w:rsidRDefault="00887710" w:rsidP="00B25B8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887710" w:rsidRPr="00887710" w:rsidRDefault="00887710" w:rsidP="00887710">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both"/>
        <w:rPr>
          <w:rFonts w:ascii="Times New Roman" w:eastAsia="Calibri" w:hAnsi="Times New Roman" w:cs="Times New Roman"/>
          <w:sz w:val="24"/>
          <w:szCs w:val="24"/>
          <w:lang w:eastAsia="ru-RU"/>
        </w:rPr>
      </w:pPr>
      <w:r w:rsidRPr="00887710">
        <w:rPr>
          <w:rFonts w:ascii="Times New Roman" w:eastAsia="Calibri" w:hAnsi="Times New Roman" w:cs="Times New Roman"/>
          <w:sz w:val="24"/>
          <w:szCs w:val="24"/>
          <w:lang w:eastAsia="ru-RU"/>
        </w:rPr>
        <w:t>___________________________          __________________             ____________________</w:t>
      </w:r>
    </w:p>
    <w:p w:rsidR="00887710" w:rsidRPr="00887710" w:rsidRDefault="00887710" w:rsidP="00887710">
      <w:pPr>
        <w:widowControl w:val="0"/>
        <w:autoSpaceDE w:val="0"/>
        <w:autoSpaceDN w:val="0"/>
        <w:spacing w:after="0" w:line="240" w:lineRule="auto"/>
        <w:jc w:val="both"/>
        <w:rPr>
          <w:rFonts w:ascii="Times New Roman" w:eastAsia="Calibri" w:hAnsi="Times New Roman" w:cs="Times New Roman"/>
          <w:sz w:val="24"/>
          <w:szCs w:val="24"/>
          <w:lang w:eastAsia="ru-RU"/>
        </w:rPr>
      </w:pPr>
      <w:r w:rsidRPr="00887710">
        <w:rPr>
          <w:rFonts w:ascii="Times New Roman" w:eastAsia="Calibri" w:hAnsi="Times New Roman" w:cs="Times New Roman"/>
          <w:sz w:val="24"/>
          <w:szCs w:val="24"/>
          <w:lang w:eastAsia="ru-RU"/>
        </w:rPr>
        <w:t xml:space="preserve"> (наименование должности)                         (подпись)                                  (ФИО)</w:t>
      </w:r>
    </w:p>
    <w:p w:rsidR="00887710" w:rsidRPr="00887710" w:rsidRDefault="00887710" w:rsidP="00887710">
      <w:pPr>
        <w:widowControl w:val="0"/>
        <w:autoSpaceDE w:val="0"/>
        <w:autoSpaceDN w:val="0"/>
        <w:spacing w:after="0" w:line="240" w:lineRule="auto"/>
        <w:jc w:val="both"/>
        <w:rPr>
          <w:rFonts w:ascii="Times New Roman" w:eastAsia="Calibri"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both"/>
        <w:rPr>
          <w:rFonts w:ascii="Times New Roman" w:eastAsia="Calibri" w:hAnsi="Times New Roman" w:cs="Times New Roman"/>
          <w:sz w:val="24"/>
          <w:szCs w:val="24"/>
          <w:lang w:eastAsia="ru-RU"/>
        </w:rPr>
      </w:pPr>
      <w:r w:rsidRPr="00887710">
        <w:rPr>
          <w:rFonts w:ascii="Times New Roman" w:eastAsia="Calibri" w:hAnsi="Times New Roman" w:cs="Times New Roman"/>
          <w:sz w:val="24"/>
          <w:szCs w:val="24"/>
          <w:lang w:eastAsia="ru-RU"/>
        </w:rPr>
        <w:t xml:space="preserve"> ___ __________ 20___</w:t>
      </w:r>
    </w:p>
    <w:p w:rsidR="00887710" w:rsidRPr="00887710" w:rsidRDefault="00887710" w:rsidP="00887710">
      <w:pPr>
        <w:pStyle w:val="ConsPlusNormal"/>
        <w:jc w:val="right"/>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Default="00887710" w:rsidP="00887710">
      <w:pPr>
        <w:pStyle w:val="ConsPlusNonformat"/>
        <w:jc w:val="both"/>
        <w:rPr>
          <w:sz w:val="24"/>
          <w:szCs w:val="24"/>
        </w:rPr>
      </w:pPr>
    </w:p>
    <w:p w:rsidR="00887710" w:rsidRPr="00887710" w:rsidRDefault="00887710" w:rsidP="00887710">
      <w:pPr>
        <w:pStyle w:val="ConsPlusNonformat"/>
        <w:jc w:val="both"/>
        <w:rPr>
          <w:sz w:val="24"/>
          <w:szCs w:val="24"/>
        </w:rPr>
      </w:pPr>
    </w:p>
    <w:p w:rsidR="00887710" w:rsidRPr="00887710" w:rsidRDefault="00887710" w:rsidP="00887710">
      <w:pPr>
        <w:pStyle w:val="ConsPlusNonformat"/>
        <w:jc w:val="both"/>
        <w:rPr>
          <w:strike/>
          <w:sz w:val="24"/>
          <w:szCs w:val="24"/>
        </w:rPr>
      </w:pPr>
    </w:p>
    <w:p w:rsidR="00887710" w:rsidRPr="00887710" w:rsidRDefault="00887710" w:rsidP="00887710">
      <w:pPr>
        <w:pStyle w:val="ConsPlusNonformat"/>
        <w:jc w:val="right"/>
        <w:rPr>
          <w:rFonts w:ascii="Times New Roman" w:hAnsi="Times New Roman" w:cs="Times New Roman"/>
          <w:sz w:val="24"/>
          <w:szCs w:val="24"/>
        </w:rPr>
      </w:pPr>
      <w:bookmarkStart w:id="8" w:name="P548"/>
      <w:bookmarkEnd w:id="8"/>
      <w:r w:rsidRPr="00887710">
        <w:rPr>
          <w:rFonts w:ascii="Times New Roman" w:hAnsi="Times New Roman" w:cs="Times New Roman"/>
          <w:sz w:val="24"/>
          <w:szCs w:val="24"/>
        </w:rPr>
        <w:lastRenderedPageBreak/>
        <w:t>Приложение 2</w:t>
      </w:r>
    </w:p>
    <w:p w:rsidR="00887710" w:rsidRPr="00887710" w:rsidRDefault="00887710" w:rsidP="00887710">
      <w:pPr>
        <w:pStyle w:val="ConsPlusNonformat"/>
        <w:jc w:val="right"/>
        <w:rPr>
          <w:rFonts w:ascii="Times New Roman" w:hAnsi="Times New Roman" w:cs="Times New Roman"/>
          <w:sz w:val="24"/>
          <w:szCs w:val="24"/>
        </w:rPr>
      </w:pPr>
      <w:r w:rsidRPr="00887710">
        <w:rPr>
          <w:rFonts w:ascii="Times New Roman" w:hAnsi="Times New Roman" w:cs="Times New Roman"/>
          <w:sz w:val="24"/>
          <w:szCs w:val="24"/>
        </w:rPr>
        <w:t>к Административному регламенту</w:t>
      </w: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spacing w:after="0" w:line="240" w:lineRule="auto"/>
        <w:jc w:val="center"/>
        <w:rPr>
          <w:rFonts w:ascii="Times New Roman" w:eastAsia="Calibri" w:hAnsi="Times New Roman" w:cs="Times New Roman"/>
          <w:sz w:val="24"/>
          <w:szCs w:val="24"/>
        </w:rPr>
      </w:pPr>
    </w:p>
    <w:p w:rsidR="00887710" w:rsidRPr="00887710" w:rsidRDefault="00887710" w:rsidP="00887710">
      <w:pPr>
        <w:spacing w:after="0" w:line="240" w:lineRule="auto"/>
        <w:jc w:val="center"/>
        <w:rPr>
          <w:rFonts w:ascii="Times New Roman" w:eastAsia="Calibri" w:hAnsi="Times New Roman" w:cs="Times New Roman"/>
          <w:sz w:val="24"/>
          <w:szCs w:val="24"/>
        </w:rPr>
      </w:pPr>
      <w:r w:rsidRPr="00887710">
        <w:rPr>
          <w:rFonts w:ascii="Times New Roman" w:eastAsia="Calibri" w:hAnsi="Times New Roman" w:cs="Times New Roman"/>
          <w:sz w:val="24"/>
          <w:szCs w:val="24"/>
        </w:rPr>
        <w:t>РЕШЕНИЕ</w:t>
      </w:r>
    </w:p>
    <w:p w:rsidR="00887710" w:rsidRPr="00887710" w:rsidRDefault="00887710" w:rsidP="00887710">
      <w:pPr>
        <w:spacing w:after="0" w:line="240" w:lineRule="auto"/>
        <w:jc w:val="center"/>
        <w:rPr>
          <w:rFonts w:ascii="Times New Roman" w:eastAsia="Calibri" w:hAnsi="Times New Roman" w:cs="Times New Roman"/>
          <w:sz w:val="24"/>
          <w:szCs w:val="24"/>
        </w:rPr>
      </w:pPr>
      <w:r w:rsidRPr="00887710">
        <w:rPr>
          <w:rFonts w:ascii="Times New Roman" w:eastAsia="Calibri" w:hAnsi="Times New Roman" w:cs="Times New Roman"/>
          <w:sz w:val="24"/>
          <w:szCs w:val="24"/>
        </w:rPr>
        <w:t>(распоряжение и т.д.)</w:t>
      </w:r>
    </w:p>
    <w:p w:rsidR="00887710" w:rsidRPr="00887710" w:rsidRDefault="00887710" w:rsidP="00887710">
      <w:pPr>
        <w:spacing w:after="0" w:line="240" w:lineRule="auto"/>
        <w:rPr>
          <w:rFonts w:ascii="Times New Roman" w:eastAsia="Calibri" w:hAnsi="Times New Roman" w:cs="Times New Roman"/>
          <w:sz w:val="24"/>
          <w:szCs w:val="24"/>
        </w:rPr>
      </w:pPr>
    </w:p>
    <w:p w:rsidR="00887710" w:rsidRPr="00887710" w:rsidRDefault="00887710" w:rsidP="00887710">
      <w:pPr>
        <w:spacing w:after="0" w:line="240" w:lineRule="auto"/>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____________________</w:t>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t>№ ________</w:t>
      </w:r>
    </w:p>
    <w:p w:rsidR="00887710" w:rsidRPr="00887710" w:rsidRDefault="00887710" w:rsidP="00887710">
      <w:pPr>
        <w:spacing w:after="0" w:line="240" w:lineRule="auto"/>
        <w:rPr>
          <w:rFonts w:ascii="Times New Roman" w:eastAsia="Calibri" w:hAnsi="Times New Roman" w:cs="Times New Roman"/>
          <w:sz w:val="24"/>
          <w:szCs w:val="24"/>
        </w:rPr>
      </w:pPr>
    </w:p>
    <w:p w:rsidR="00887710" w:rsidRPr="00887710" w:rsidRDefault="00887710" w:rsidP="0088771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887710">
        <w:rPr>
          <w:rFonts w:ascii="Times New Roman" w:hAnsi="Times New Roman" w:cs="Times New Roman"/>
          <w:b/>
          <w:sz w:val="24"/>
          <w:szCs w:val="24"/>
        </w:rPr>
        <w:t>Об утверждении схемы расположения земельного участка</w:t>
      </w:r>
      <w:r w:rsidRPr="00887710">
        <w:rPr>
          <w:rFonts w:ascii="Times New Roman" w:eastAsia="Times New Roman" w:hAnsi="Times New Roman" w:cs="Times New Roman"/>
          <w:b/>
          <w:bCs/>
          <w:color w:val="000000"/>
          <w:sz w:val="24"/>
          <w:szCs w:val="24"/>
          <w:lang w:eastAsia="ru-RU" w:bidi="ru-RU"/>
        </w:rPr>
        <w:t xml:space="preserve"> </w:t>
      </w:r>
    </w:p>
    <w:p w:rsidR="00887710" w:rsidRPr="00887710" w:rsidRDefault="00887710" w:rsidP="0088771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87710">
        <w:rPr>
          <w:rFonts w:ascii="Times New Roman" w:eastAsia="Times New Roman" w:hAnsi="Times New Roman" w:cs="Times New Roman"/>
          <w:b/>
          <w:bCs/>
          <w:color w:val="000000"/>
          <w:sz w:val="24"/>
          <w:szCs w:val="24"/>
          <w:lang w:eastAsia="ru-RU" w:bidi="ru-RU"/>
        </w:rPr>
        <w:t>на кадастровом плане территории</w:t>
      </w:r>
    </w:p>
    <w:p w:rsidR="00887710" w:rsidRPr="00887710" w:rsidRDefault="00887710" w:rsidP="00887710">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887710" w:rsidRPr="00887710" w:rsidRDefault="00887710" w:rsidP="0088771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 xml:space="preserve">Рассмотрев заявление </w:t>
      </w:r>
      <w:proofErr w:type="spellStart"/>
      <w:r w:rsidRPr="00887710">
        <w:rPr>
          <w:rFonts w:ascii="Times New Roman" w:eastAsia="Times New Roman" w:hAnsi="Times New Roman" w:cs="Times New Roman"/>
          <w:color w:val="000000"/>
          <w:sz w:val="24"/>
          <w:szCs w:val="24"/>
          <w:lang w:eastAsia="ru-RU" w:bidi="ru-RU"/>
        </w:rPr>
        <w:t>от________№</w:t>
      </w:r>
      <w:proofErr w:type="spellEnd"/>
      <w:r w:rsidRPr="00887710">
        <w:rPr>
          <w:rFonts w:ascii="Times New Roman" w:eastAsia="Times New Roman" w:hAnsi="Times New Roman" w:cs="Times New Roman"/>
          <w:color w:val="000000"/>
          <w:sz w:val="24"/>
          <w:szCs w:val="24"/>
          <w:lang w:eastAsia="ru-RU" w:bidi="ru-RU"/>
        </w:rPr>
        <w:t xml:space="preserve"> </w:t>
      </w:r>
      <w:proofErr w:type="spellStart"/>
      <w:r w:rsidRPr="00887710">
        <w:rPr>
          <w:rFonts w:ascii="Times New Roman" w:eastAsia="Times New Roman" w:hAnsi="Times New Roman" w:cs="Times New Roman"/>
          <w:color w:val="000000"/>
          <w:sz w:val="24"/>
          <w:szCs w:val="24"/>
          <w:lang w:eastAsia="ru-RU" w:bidi="ru-RU"/>
        </w:rPr>
        <w:t>________заявитель</w:t>
      </w:r>
      <w:proofErr w:type="spellEnd"/>
      <w:r w:rsidRPr="00887710">
        <w:rPr>
          <w:rFonts w:ascii="Times New Roman" w:eastAsia="Times New Roman" w:hAnsi="Times New Roman" w:cs="Times New Roman"/>
          <w:color w:val="000000"/>
          <w:sz w:val="24"/>
          <w:szCs w:val="24"/>
          <w:lang w:eastAsia="ru-RU" w:bidi="ru-RU"/>
        </w:rPr>
        <w:t xml:space="preserve">_____________ об утверждении схемы расположения земельного участка (земельных участков) на кадастровом плане территории </w:t>
      </w:r>
      <w:proofErr w:type="spellStart"/>
      <w:r w:rsidRPr="00887710">
        <w:rPr>
          <w:rFonts w:ascii="Times New Roman" w:eastAsia="Times New Roman" w:hAnsi="Times New Roman" w:cs="Times New Roman"/>
          <w:color w:val="000000"/>
          <w:sz w:val="24"/>
          <w:szCs w:val="24"/>
          <w:lang w:eastAsia="ru-RU" w:bidi="ru-RU"/>
        </w:rPr>
        <w:t>площадью___________</w:t>
      </w:r>
      <w:proofErr w:type="spellEnd"/>
      <w:r w:rsidRPr="00887710">
        <w:rPr>
          <w:rFonts w:ascii="Times New Roman" w:eastAsia="Times New Roman" w:hAnsi="Times New Roman" w:cs="Times New Roman"/>
          <w:color w:val="000000"/>
          <w:sz w:val="24"/>
          <w:szCs w:val="24"/>
          <w:lang w:eastAsia="ru-RU" w:bidi="ru-RU"/>
        </w:rPr>
        <w:t xml:space="preserve">, расположенного в кадастровом </w:t>
      </w:r>
      <w:proofErr w:type="spellStart"/>
      <w:r w:rsidRPr="00887710">
        <w:rPr>
          <w:rFonts w:ascii="Times New Roman" w:eastAsia="Times New Roman" w:hAnsi="Times New Roman" w:cs="Times New Roman"/>
          <w:color w:val="000000"/>
          <w:sz w:val="24"/>
          <w:szCs w:val="24"/>
          <w:lang w:eastAsia="ru-RU" w:bidi="ru-RU"/>
        </w:rPr>
        <w:t>квартале:____________</w:t>
      </w:r>
      <w:proofErr w:type="spellEnd"/>
      <w:r w:rsidRPr="00887710">
        <w:rPr>
          <w:rFonts w:ascii="Times New Roman" w:eastAsia="Times New Roman" w:hAnsi="Times New Roman" w:cs="Times New Roman"/>
          <w:color w:val="000000"/>
          <w:sz w:val="24"/>
          <w:szCs w:val="24"/>
          <w:lang w:eastAsia="ru-RU" w:bidi="ru-RU"/>
        </w:rPr>
        <w:t xml:space="preserve">, руководствуясь статьей 11.10 Земельного кодекса Российской Федерации, в соответствии </w:t>
      </w:r>
      <w:proofErr w:type="gramStart"/>
      <w:r w:rsidRPr="00887710">
        <w:rPr>
          <w:rFonts w:ascii="Times New Roman" w:eastAsia="Times New Roman" w:hAnsi="Times New Roman" w:cs="Times New Roman"/>
          <w:color w:val="000000"/>
          <w:sz w:val="24"/>
          <w:szCs w:val="24"/>
          <w:lang w:eastAsia="ru-RU" w:bidi="ru-RU"/>
        </w:rPr>
        <w:t>с</w:t>
      </w:r>
      <w:proofErr w:type="gramEnd"/>
      <w:r w:rsidRPr="00887710">
        <w:rPr>
          <w:rFonts w:ascii="Times New Roman" w:eastAsia="Times New Roman" w:hAnsi="Times New Roman" w:cs="Times New Roman"/>
          <w:color w:val="000000"/>
          <w:sz w:val="24"/>
          <w:szCs w:val="24"/>
          <w:lang w:eastAsia="ru-RU" w:bidi="ru-RU"/>
        </w:rPr>
        <w:t xml:space="preserve"> __________________________,</w:t>
      </w:r>
    </w:p>
    <w:p w:rsidR="00887710" w:rsidRPr="00887710" w:rsidRDefault="00887710" w:rsidP="00887710">
      <w:pPr>
        <w:widowControl w:val="0"/>
        <w:spacing w:after="220"/>
        <w:ind w:left="4100"/>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ПРИНЯТО РЕШЕНИЕ:</w:t>
      </w:r>
    </w:p>
    <w:p w:rsidR="00887710" w:rsidRPr="00887710" w:rsidRDefault="00887710" w:rsidP="00887710">
      <w:pPr>
        <w:widowControl w:val="0"/>
        <w:numPr>
          <w:ilvl w:val="0"/>
          <w:numId w:val="10"/>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 xml:space="preserve">Утвердить схему расположения земельного участка (земельных участков) на кадастровом плане территории площадью </w:t>
      </w:r>
      <w:proofErr w:type="spellStart"/>
      <w:r w:rsidRPr="00887710">
        <w:rPr>
          <w:rFonts w:ascii="Times New Roman" w:eastAsia="Times New Roman" w:hAnsi="Times New Roman" w:cs="Times New Roman"/>
          <w:color w:val="000000"/>
          <w:sz w:val="24"/>
          <w:szCs w:val="24"/>
          <w:lang w:eastAsia="ru-RU" w:bidi="ru-RU"/>
        </w:rPr>
        <w:t>__________кв</w:t>
      </w:r>
      <w:proofErr w:type="spellEnd"/>
      <w:r w:rsidRPr="00887710">
        <w:rPr>
          <w:rFonts w:ascii="Times New Roman" w:eastAsia="Times New Roman" w:hAnsi="Times New Roman" w:cs="Times New Roman"/>
          <w:color w:val="000000"/>
          <w:sz w:val="24"/>
          <w:szCs w:val="24"/>
          <w:lang w:eastAsia="ru-RU" w:bidi="ru-RU"/>
        </w:rPr>
        <w:t xml:space="preserve">. м, расположенного по </w:t>
      </w:r>
      <w:proofErr w:type="spellStart"/>
      <w:r w:rsidRPr="00887710">
        <w:rPr>
          <w:rFonts w:ascii="Times New Roman" w:eastAsia="Times New Roman" w:hAnsi="Times New Roman" w:cs="Times New Roman"/>
          <w:color w:val="000000"/>
          <w:sz w:val="24"/>
          <w:szCs w:val="24"/>
          <w:lang w:eastAsia="ru-RU" w:bidi="ru-RU"/>
        </w:rPr>
        <w:t>адресу:_______________</w:t>
      </w:r>
      <w:proofErr w:type="spellEnd"/>
      <w:r w:rsidRPr="00887710">
        <w:rPr>
          <w:rFonts w:ascii="Times New Roman" w:eastAsia="Times New Roman" w:hAnsi="Times New Roman" w:cs="Times New Roman"/>
          <w:color w:val="000000"/>
          <w:sz w:val="24"/>
          <w:szCs w:val="24"/>
          <w:lang w:eastAsia="ru-RU" w:bidi="ru-RU"/>
        </w:rPr>
        <w:t xml:space="preserve">, с категорией земли </w:t>
      </w:r>
      <w:proofErr w:type="spellStart"/>
      <w:r w:rsidRPr="00887710">
        <w:rPr>
          <w:rFonts w:ascii="Times New Roman" w:eastAsia="Times New Roman" w:hAnsi="Times New Roman" w:cs="Times New Roman"/>
          <w:color w:val="000000"/>
          <w:sz w:val="24"/>
          <w:szCs w:val="24"/>
          <w:lang w:eastAsia="ru-RU" w:bidi="ru-RU"/>
        </w:rPr>
        <w:t>__________________с</w:t>
      </w:r>
      <w:proofErr w:type="spellEnd"/>
      <w:r w:rsidRPr="00887710">
        <w:rPr>
          <w:rFonts w:ascii="Times New Roman" w:eastAsia="Times New Roman" w:hAnsi="Times New Roman" w:cs="Times New Roman"/>
          <w:color w:val="000000"/>
          <w:sz w:val="24"/>
          <w:szCs w:val="24"/>
          <w:lang w:eastAsia="ru-RU" w:bidi="ru-RU"/>
        </w:rPr>
        <w:t xml:space="preserve"> видом разрешенного </w:t>
      </w:r>
      <w:proofErr w:type="spellStart"/>
      <w:r w:rsidRPr="00887710">
        <w:rPr>
          <w:rFonts w:ascii="Times New Roman" w:eastAsia="Times New Roman" w:hAnsi="Times New Roman" w:cs="Times New Roman"/>
          <w:color w:val="000000"/>
          <w:sz w:val="24"/>
          <w:szCs w:val="24"/>
          <w:lang w:eastAsia="ru-RU" w:bidi="ru-RU"/>
        </w:rPr>
        <w:t>использования________________</w:t>
      </w:r>
      <w:proofErr w:type="spellEnd"/>
      <w:r w:rsidRPr="00887710">
        <w:rPr>
          <w:rFonts w:ascii="Times New Roman" w:eastAsia="Times New Roman" w:hAnsi="Times New Roman" w:cs="Times New Roman"/>
          <w:color w:val="000000"/>
          <w:sz w:val="24"/>
          <w:szCs w:val="24"/>
          <w:lang w:eastAsia="ru-RU" w:bidi="ru-RU"/>
        </w:rPr>
        <w:t>,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887710">
        <w:rPr>
          <w:rFonts w:ascii="Times New Roman" w:eastAsia="Times New Roman" w:hAnsi="Times New Roman" w:cs="Times New Roman"/>
          <w:color w:val="000000"/>
          <w:sz w:val="24"/>
          <w:szCs w:val="24"/>
          <w:lang w:eastAsia="ru-RU" w:bidi="ru-RU"/>
        </w:rPr>
        <w:t>о(</w:t>
      </w:r>
      <w:proofErr w:type="gramEnd"/>
      <w:r w:rsidRPr="00887710">
        <w:rPr>
          <w:rFonts w:ascii="Times New Roman" w:eastAsia="Times New Roman" w:hAnsi="Times New Roman" w:cs="Times New Roman"/>
          <w:color w:val="000000"/>
          <w:sz w:val="24"/>
          <w:szCs w:val="24"/>
          <w:lang w:eastAsia="ru-RU" w:bidi="ru-RU"/>
        </w:rPr>
        <w:t>их)</w:t>
      </w:r>
      <w:proofErr w:type="spellStart"/>
      <w:r w:rsidRPr="00887710">
        <w:rPr>
          <w:rFonts w:ascii="Times New Roman" w:eastAsia="Times New Roman" w:hAnsi="Times New Roman" w:cs="Times New Roman"/>
          <w:color w:val="000000"/>
          <w:sz w:val="24"/>
          <w:szCs w:val="24"/>
          <w:lang w:eastAsia="ru-RU" w:bidi="ru-RU"/>
        </w:rPr>
        <w:t>ся</w:t>
      </w:r>
      <w:proofErr w:type="spellEnd"/>
      <w:r w:rsidRPr="00887710">
        <w:rPr>
          <w:rFonts w:ascii="Times New Roman" w:eastAsia="Times New Roman" w:hAnsi="Times New Roman" w:cs="Times New Roman"/>
          <w:color w:val="000000"/>
          <w:sz w:val="24"/>
          <w:szCs w:val="24"/>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w:t>
      </w:r>
      <w:proofErr w:type="spellStart"/>
      <w:r w:rsidRPr="00887710">
        <w:rPr>
          <w:rFonts w:ascii="Times New Roman" w:eastAsia="Times New Roman" w:hAnsi="Times New Roman" w:cs="Times New Roman"/>
          <w:color w:val="000000"/>
          <w:sz w:val="24"/>
          <w:szCs w:val="24"/>
          <w:lang w:eastAsia="ru-RU" w:bidi="ru-RU"/>
        </w:rPr>
        <w:t>____________________для</w:t>
      </w:r>
      <w:proofErr w:type="spellEnd"/>
      <w:r w:rsidRPr="00887710">
        <w:rPr>
          <w:rFonts w:ascii="Times New Roman" w:eastAsia="Times New Roman" w:hAnsi="Times New Roman" w:cs="Times New Roman"/>
          <w:color w:val="000000"/>
          <w:sz w:val="24"/>
          <w:szCs w:val="24"/>
          <w:lang w:eastAsia="ru-RU" w:bidi="ru-RU"/>
        </w:rPr>
        <w:t xml:space="preserve"> последующего заключения соглашения о перераспределения земельных участков.</w:t>
      </w:r>
    </w:p>
    <w:p w:rsidR="00887710" w:rsidRPr="00887710" w:rsidRDefault="00887710" w:rsidP="00887710">
      <w:pPr>
        <w:widowControl w:val="0"/>
        <w:numPr>
          <w:ilvl w:val="0"/>
          <w:numId w:val="10"/>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887710" w:rsidRPr="00887710" w:rsidRDefault="00887710" w:rsidP="00887710">
      <w:pPr>
        <w:widowControl w:val="0"/>
        <w:numPr>
          <w:ilvl w:val="0"/>
          <w:numId w:val="10"/>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Глава Администрации</w:t>
      </w:r>
      <w:r w:rsidRPr="00887710">
        <w:rPr>
          <w:rFonts w:ascii="Times New Roman" w:eastAsia="Times New Roman" w:hAnsi="Times New Roman" w:cs="Times New Roman"/>
          <w:sz w:val="24"/>
          <w:szCs w:val="24"/>
          <w:lang w:eastAsia="ru-RU"/>
        </w:rPr>
        <w:tab/>
      </w:r>
      <w:r w:rsidRPr="00887710">
        <w:rPr>
          <w:rFonts w:ascii="Times New Roman" w:eastAsia="Times New Roman" w:hAnsi="Times New Roman" w:cs="Times New Roman"/>
          <w:sz w:val="24"/>
          <w:szCs w:val="24"/>
          <w:lang w:eastAsia="ru-RU"/>
        </w:rPr>
        <w:tab/>
      </w:r>
      <w:r w:rsidRPr="00887710">
        <w:rPr>
          <w:rFonts w:ascii="Times New Roman" w:eastAsia="Times New Roman" w:hAnsi="Times New Roman" w:cs="Times New Roman"/>
          <w:sz w:val="24"/>
          <w:szCs w:val="24"/>
          <w:lang w:eastAsia="ru-RU"/>
        </w:rPr>
        <w:tab/>
      </w:r>
      <w:r w:rsidRPr="00887710">
        <w:rPr>
          <w:rFonts w:ascii="Times New Roman" w:eastAsia="Times New Roman" w:hAnsi="Times New Roman" w:cs="Times New Roman"/>
          <w:sz w:val="24"/>
          <w:szCs w:val="24"/>
          <w:lang w:eastAsia="ru-RU"/>
        </w:rPr>
        <w:tab/>
        <w:t xml:space="preserve"> </w:t>
      </w:r>
      <w:r w:rsidRPr="00887710">
        <w:rPr>
          <w:rFonts w:ascii="Times New Roman" w:eastAsia="Times New Roman" w:hAnsi="Times New Roman" w:cs="Times New Roman"/>
          <w:sz w:val="24"/>
          <w:szCs w:val="24"/>
          <w:lang w:eastAsia="ru-RU"/>
        </w:rPr>
        <w:tab/>
        <w:t xml:space="preserve">   </w:t>
      </w:r>
      <w:r w:rsidRPr="00887710">
        <w:rPr>
          <w:rFonts w:ascii="Times New Roman" w:eastAsia="Times New Roman" w:hAnsi="Times New Roman" w:cs="Times New Roman"/>
          <w:sz w:val="24"/>
          <w:szCs w:val="24"/>
          <w:lang w:eastAsia="ru-RU"/>
        </w:rPr>
        <w:tab/>
      </w:r>
      <w:r w:rsidRPr="00887710">
        <w:rPr>
          <w:rFonts w:ascii="Times New Roman" w:eastAsia="Times New Roman" w:hAnsi="Times New Roman" w:cs="Times New Roman"/>
          <w:sz w:val="24"/>
          <w:szCs w:val="24"/>
          <w:lang w:eastAsia="ru-RU"/>
        </w:rPr>
        <w:tab/>
      </w:r>
      <w:r w:rsidRPr="00887710">
        <w:rPr>
          <w:rFonts w:ascii="Times New Roman" w:eastAsia="Times New Roman" w:hAnsi="Times New Roman" w:cs="Times New Roman"/>
          <w:sz w:val="24"/>
          <w:szCs w:val="24"/>
          <w:lang w:eastAsia="ru-RU"/>
        </w:rPr>
        <w:tab/>
        <w:t>_________________</w:t>
      </w: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pStyle w:val="ConsPlusNonformat"/>
        <w:jc w:val="right"/>
        <w:rPr>
          <w:rFonts w:ascii="Times New Roman" w:hAnsi="Times New Roman" w:cs="Times New Roman"/>
          <w:sz w:val="24"/>
          <w:szCs w:val="24"/>
        </w:rPr>
      </w:pPr>
      <w:r w:rsidRPr="00887710">
        <w:rPr>
          <w:rFonts w:ascii="Times New Roman" w:hAnsi="Times New Roman" w:cs="Times New Roman"/>
          <w:sz w:val="24"/>
          <w:szCs w:val="24"/>
        </w:rPr>
        <w:lastRenderedPageBreak/>
        <w:t>Приложение 3</w:t>
      </w:r>
    </w:p>
    <w:p w:rsidR="00887710" w:rsidRPr="00887710" w:rsidRDefault="00887710" w:rsidP="00887710">
      <w:pPr>
        <w:pStyle w:val="ConsPlusNonformat"/>
        <w:jc w:val="right"/>
        <w:rPr>
          <w:rFonts w:ascii="Times New Roman" w:hAnsi="Times New Roman" w:cs="Times New Roman"/>
          <w:sz w:val="24"/>
          <w:szCs w:val="24"/>
        </w:rPr>
      </w:pPr>
      <w:r w:rsidRPr="00887710">
        <w:rPr>
          <w:rFonts w:ascii="Times New Roman" w:hAnsi="Times New Roman" w:cs="Times New Roman"/>
          <w:sz w:val="24"/>
          <w:szCs w:val="24"/>
        </w:rPr>
        <w:t>к Административному регламенту</w:t>
      </w: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spacing w:after="0" w:line="240" w:lineRule="auto"/>
        <w:jc w:val="center"/>
        <w:rPr>
          <w:rFonts w:ascii="Times New Roman" w:eastAsia="Calibri" w:hAnsi="Times New Roman" w:cs="Times New Roman"/>
          <w:sz w:val="24"/>
          <w:szCs w:val="24"/>
        </w:rPr>
      </w:pPr>
    </w:p>
    <w:p w:rsidR="00887710" w:rsidRPr="00887710" w:rsidRDefault="00887710" w:rsidP="00887710">
      <w:pPr>
        <w:spacing w:after="0" w:line="240" w:lineRule="auto"/>
        <w:jc w:val="center"/>
        <w:rPr>
          <w:rFonts w:ascii="Times New Roman" w:eastAsia="Calibri" w:hAnsi="Times New Roman" w:cs="Times New Roman"/>
          <w:sz w:val="24"/>
          <w:szCs w:val="24"/>
        </w:rPr>
      </w:pPr>
      <w:r w:rsidRPr="00887710">
        <w:rPr>
          <w:rFonts w:ascii="Times New Roman" w:eastAsia="Calibri" w:hAnsi="Times New Roman" w:cs="Times New Roman"/>
          <w:sz w:val="24"/>
          <w:szCs w:val="24"/>
        </w:rPr>
        <w:t>РЕШЕНИЕ</w:t>
      </w:r>
    </w:p>
    <w:p w:rsidR="00887710" w:rsidRPr="00887710" w:rsidRDefault="00887710" w:rsidP="00887710">
      <w:pPr>
        <w:spacing w:after="0" w:line="240" w:lineRule="auto"/>
        <w:jc w:val="center"/>
        <w:rPr>
          <w:rFonts w:ascii="Times New Roman" w:eastAsia="Calibri" w:hAnsi="Times New Roman" w:cs="Times New Roman"/>
          <w:sz w:val="24"/>
          <w:szCs w:val="24"/>
        </w:rPr>
      </w:pPr>
      <w:r w:rsidRPr="00887710">
        <w:rPr>
          <w:rFonts w:ascii="Times New Roman" w:eastAsia="Calibri" w:hAnsi="Times New Roman" w:cs="Times New Roman"/>
          <w:sz w:val="24"/>
          <w:szCs w:val="24"/>
        </w:rPr>
        <w:t xml:space="preserve"> (постановление)</w:t>
      </w:r>
    </w:p>
    <w:p w:rsidR="00887710" w:rsidRPr="00887710" w:rsidRDefault="00887710" w:rsidP="00887710">
      <w:pPr>
        <w:spacing w:after="0" w:line="240" w:lineRule="auto"/>
        <w:rPr>
          <w:rFonts w:ascii="Times New Roman" w:eastAsia="Calibri" w:hAnsi="Times New Roman" w:cs="Times New Roman"/>
          <w:sz w:val="24"/>
          <w:szCs w:val="24"/>
        </w:rPr>
      </w:pPr>
    </w:p>
    <w:p w:rsidR="00887710" w:rsidRPr="00887710" w:rsidRDefault="00887710" w:rsidP="00887710">
      <w:pPr>
        <w:spacing w:after="0" w:line="240" w:lineRule="auto"/>
        <w:jc w:val="both"/>
        <w:rPr>
          <w:rFonts w:ascii="Times New Roman" w:eastAsia="Calibri" w:hAnsi="Times New Roman" w:cs="Times New Roman"/>
          <w:sz w:val="24"/>
          <w:szCs w:val="24"/>
        </w:rPr>
      </w:pPr>
      <w:r w:rsidRPr="00887710">
        <w:rPr>
          <w:rFonts w:ascii="Times New Roman" w:eastAsia="Calibri" w:hAnsi="Times New Roman" w:cs="Times New Roman"/>
          <w:sz w:val="24"/>
          <w:szCs w:val="24"/>
        </w:rPr>
        <w:t>____________________</w:t>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r>
      <w:r w:rsidRPr="00887710">
        <w:rPr>
          <w:rFonts w:ascii="Times New Roman" w:eastAsia="Calibri" w:hAnsi="Times New Roman" w:cs="Times New Roman"/>
          <w:sz w:val="24"/>
          <w:szCs w:val="24"/>
        </w:rPr>
        <w:tab/>
        <w:t xml:space="preserve">            № ________</w:t>
      </w:r>
    </w:p>
    <w:p w:rsidR="00887710" w:rsidRPr="00887710" w:rsidRDefault="00887710" w:rsidP="00887710">
      <w:pPr>
        <w:spacing w:after="0" w:line="240" w:lineRule="auto"/>
        <w:rPr>
          <w:rFonts w:ascii="Times New Roman" w:eastAsia="Calibri" w:hAnsi="Times New Roman" w:cs="Times New Roman"/>
          <w:sz w:val="24"/>
          <w:szCs w:val="24"/>
        </w:rPr>
      </w:pPr>
    </w:p>
    <w:p w:rsidR="00887710" w:rsidRPr="00887710" w:rsidRDefault="00887710" w:rsidP="00887710">
      <w:pPr>
        <w:autoSpaceDE w:val="0"/>
        <w:autoSpaceDN w:val="0"/>
        <w:adjustRightInd w:val="0"/>
        <w:spacing w:after="0" w:line="240" w:lineRule="auto"/>
        <w:jc w:val="center"/>
        <w:rPr>
          <w:rFonts w:ascii="Times New Roman" w:hAnsi="Times New Roman" w:cs="Times New Roman"/>
          <w:b/>
          <w:sz w:val="24"/>
          <w:szCs w:val="24"/>
        </w:rPr>
      </w:pPr>
      <w:bookmarkStart w:id="9" w:name="bookmark54"/>
      <w:r w:rsidRPr="00887710">
        <w:rPr>
          <w:rFonts w:ascii="Times New Roman" w:hAnsi="Times New Roman" w:cs="Times New Roman"/>
          <w:b/>
          <w:sz w:val="24"/>
          <w:szCs w:val="24"/>
        </w:rPr>
        <w:t xml:space="preserve">Согласие на заключение соглашения о перераспределении </w:t>
      </w:r>
    </w:p>
    <w:p w:rsidR="00887710" w:rsidRPr="00887710" w:rsidRDefault="00887710" w:rsidP="00887710">
      <w:pPr>
        <w:autoSpaceDE w:val="0"/>
        <w:autoSpaceDN w:val="0"/>
        <w:adjustRightInd w:val="0"/>
        <w:spacing w:after="0" w:line="240" w:lineRule="auto"/>
        <w:jc w:val="center"/>
        <w:rPr>
          <w:rFonts w:ascii="Times New Roman" w:hAnsi="Times New Roman" w:cs="Times New Roman"/>
          <w:b/>
          <w:sz w:val="24"/>
          <w:szCs w:val="24"/>
        </w:rPr>
      </w:pPr>
      <w:r w:rsidRPr="00887710">
        <w:rPr>
          <w:rFonts w:ascii="Times New Roman" w:hAnsi="Times New Roman" w:cs="Times New Roman"/>
          <w:b/>
          <w:sz w:val="24"/>
          <w:szCs w:val="24"/>
        </w:rPr>
        <w:t>земельных участков в соответствии с утвержденным проектом межевания территории</w:t>
      </w:r>
      <w:bookmarkEnd w:id="9"/>
    </w:p>
    <w:p w:rsidR="00887710" w:rsidRPr="00887710" w:rsidRDefault="00887710" w:rsidP="00887710">
      <w:pPr>
        <w:widowControl w:val="0"/>
        <w:spacing w:after="0" w:line="348" w:lineRule="auto"/>
        <w:ind w:firstLine="560"/>
        <w:jc w:val="both"/>
        <w:rPr>
          <w:rFonts w:ascii="Times New Roman" w:eastAsia="Times New Roman" w:hAnsi="Times New Roman" w:cs="Times New Roman"/>
          <w:sz w:val="24"/>
          <w:szCs w:val="24"/>
          <w:lang w:eastAsia="ru-RU" w:bidi="ru-RU"/>
        </w:rPr>
      </w:pPr>
    </w:p>
    <w:p w:rsidR="00887710" w:rsidRPr="00887710" w:rsidRDefault="00887710" w:rsidP="00887710">
      <w:pPr>
        <w:widowControl w:val="0"/>
        <w:spacing w:after="0" w:line="348" w:lineRule="auto"/>
        <w:ind w:firstLine="560"/>
        <w:jc w:val="both"/>
        <w:rPr>
          <w:rFonts w:ascii="Times New Roman" w:eastAsia="Times New Roman" w:hAnsi="Times New Roman" w:cs="Times New Roman"/>
          <w:sz w:val="24"/>
          <w:szCs w:val="24"/>
          <w:lang w:eastAsia="ru-RU" w:bidi="ru-RU"/>
        </w:rPr>
      </w:pPr>
      <w:r w:rsidRPr="00887710">
        <w:rPr>
          <w:rFonts w:ascii="Times New Roman" w:eastAsia="Times New Roman" w:hAnsi="Times New Roman" w:cs="Times New Roman"/>
          <w:sz w:val="24"/>
          <w:szCs w:val="24"/>
          <w:lang w:eastAsia="ru-RU" w:bidi="ru-RU"/>
        </w:rPr>
        <w:t xml:space="preserve">Администрация ________________, рассмотрев обращение _______________________________________ </w:t>
      </w:r>
      <w:proofErr w:type="spellStart"/>
      <w:r w:rsidRPr="00887710">
        <w:rPr>
          <w:rFonts w:ascii="Times New Roman" w:eastAsia="Times New Roman" w:hAnsi="Times New Roman" w:cs="Times New Roman"/>
          <w:sz w:val="24"/>
          <w:szCs w:val="24"/>
          <w:lang w:eastAsia="ru-RU" w:bidi="ru-RU"/>
        </w:rPr>
        <w:t>от_____________№_________________</w:t>
      </w:r>
      <w:proofErr w:type="spellEnd"/>
      <w:r w:rsidRPr="00887710">
        <w:rPr>
          <w:rFonts w:ascii="Times New Roman" w:eastAsia="Times New Roman" w:hAnsi="Times New Roman" w:cs="Times New Roman"/>
          <w:sz w:val="24"/>
          <w:szCs w:val="24"/>
          <w:lang w:eastAsia="ru-RU" w:bidi="ru-RU"/>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887710">
        <w:rPr>
          <w:rFonts w:ascii="Times New Roman" w:eastAsia="Times New Roman" w:hAnsi="Times New Roman" w:cs="Times New Roman"/>
          <w:sz w:val="24"/>
          <w:szCs w:val="24"/>
          <w:lang w:eastAsia="ru-RU" w:bidi="ru-RU"/>
        </w:rPr>
        <w:t>соглашение</w:t>
      </w:r>
      <w:proofErr w:type="gramEnd"/>
      <w:r w:rsidRPr="00887710">
        <w:rPr>
          <w:rFonts w:ascii="Times New Roman" w:eastAsia="Times New Roman" w:hAnsi="Times New Roman" w:cs="Times New Roman"/>
          <w:sz w:val="24"/>
          <w:szCs w:val="24"/>
          <w:lang w:eastAsia="ru-RU" w:bidi="ru-RU"/>
        </w:rPr>
        <w:t xml:space="preserve">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887710" w:rsidRPr="00887710" w:rsidRDefault="00887710" w:rsidP="00887710">
      <w:pPr>
        <w:widowControl w:val="0"/>
        <w:spacing w:after="0" w:line="350" w:lineRule="auto"/>
        <w:ind w:firstLine="560"/>
        <w:jc w:val="both"/>
        <w:rPr>
          <w:rFonts w:ascii="Times New Roman" w:eastAsia="Times New Roman" w:hAnsi="Times New Roman" w:cs="Times New Roman"/>
          <w:sz w:val="24"/>
          <w:szCs w:val="24"/>
          <w:lang w:eastAsia="ru-RU" w:bidi="ru-RU"/>
        </w:rPr>
      </w:pPr>
      <w:r w:rsidRPr="00887710">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87710" w:rsidRPr="00887710" w:rsidRDefault="00887710" w:rsidP="00887710">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Глава Администрации</w:t>
      </w:r>
      <w:r w:rsidRPr="00887710">
        <w:rPr>
          <w:rFonts w:ascii="Times New Roman" w:eastAsia="Times New Roman" w:hAnsi="Times New Roman" w:cs="Times New Roman"/>
          <w:sz w:val="24"/>
          <w:szCs w:val="24"/>
          <w:lang w:eastAsia="ru-RU"/>
        </w:rPr>
        <w:tab/>
      </w:r>
      <w:r w:rsidRPr="00887710">
        <w:rPr>
          <w:rFonts w:ascii="Times New Roman" w:eastAsia="Times New Roman" w:hAnsi="Times New Roman" w:cs="Times New Roman"/>
          <w:sz w:val="24"/>
          <w:szCs w:val="24"/>
          <w:lang w:eastAsia="ru-RU"/>
        </w:rPr>
        <w:tab/>
      </w:r>
      <w:r w:rsidRPr="00887710">
        <w:rPr>
          <w:rFonts w:ascii="Times New Roman" w:eastAsia="Times New Roman" w:hAnsi="Times New Roman" w:cs="Times New Roman"/>
          <w:sz w:val="24"/>
          <w:szCs w:val="24"/>
          <w:lang w:eastAsia="ru-RU"/>
        </w:rPr>
        <w:tab/>
      </w:r>
      <w:r w:rsidRPr="00887710">
        <w:rPr>
          <w:rFonts w:ascii="Times New Roman" w:eastAsia="Times New Roman" w:hAnsi="Times New Roman" w:cs="Times New Roman"/>
          <w:sz w:val="24"/>
          <w:szCs w:val="24"/>
          <w:lang w:eastAsia="ru-RU"/>
        </w:rPr>
        <w:tab/>
        <w:t xml:space="preserve"> </w:t>
      </w:r>
      <w:r w:rsidRPr="00887710">
        <w:rPr>
          <w:rFonts w:ascii="Times New Roman" w:eastAsia="Times New Roman" w:hAnsi="Times New Roman" w:cs="Times New Roman"/>
          <w:sz w:val="24"/>
          <w:szCs w:val="24"/>
          <w:lang w:eastAsia="ru-RU"/>
        </w:rPr>
        <w:tab/>
        <w:t xml:space="preserve">   </w:t>
      </w:r>
      <w:r w:rsidRPr="00887710">
        <w:rPr>
          <w:rFonts w:ascii="Times New Roman" w:eastAsia="Times New Roman" w:hAnsi="Times New Roman" w:cs="Times New Roman"/>
          <w:sz w:val="24"/>
          <w:szCs w:val="24"/>
          <w:lang w:eastAsia="ru-RU"/>
        </w:rPr>
        <w:tab/>
      </w:r>
      <w:r w:rsidRPr="00887710">
        <w:rPr>
          <w:rFonts w:ascii="Times New Roman" w:eastAsia="Times New Roman" w:hAnsi="Times New Roman" w:cs="Times New Roman"/>
          <w:sz w:val="24"/>
          <w:szCs w:val="24"/>
          <w:lang w:eastAsia="ru-RU"/>
        </w:rPr>
        <w:tab/>
        <w:t xml:space="preserve">        _________________</w:t>
      </w: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jc w:val="right"/>
        <w:outlineLvl w:val="1"/>
        <w:rPr>
          <w:rFonts w:ascii="Times New Roman" w:hAnsi="Times New Roman" w:cs="Times New Roman"/>
          <w:sz w:val="24"/>
          <w:szCs w:val="24"/>
        </w:rPr>
      </w:pPr>
      <w:r w:rsidRPr="00887710">
        <w:rPr>
          <w:rFonts w:ascii="Times New Roman" w:hAnsi="Times New Roman" w:cs="Times New Roman"/>
          <w:sz w:val="24"/>
          <w:szCs w:val="24"/>
        </w:rPr>
        <w:lastRenderedPageBreak/>
        <w:t>Приложение 4</w:t>
      </w:r>
    </w:p>
    <w:p w:rsidR="00887710" w:rsidRPr="00887710" w:rsidRDefault="00887710" w:rsidP="00887710">
      <w:pPr>
        <w:pStyle w:val="ConsPlusNormal"/>
        <w:jc w:val="right"/>
        <w:outlineLvl w:val="1"/>
        <w:rPr>
          <w:rFonts w:ascii="Times New Roman" w:hAnsi="Times New Roman" w:cs="Times New Roman"/>
          <w:sz w:val="24"/>
          <w:szCs w:val="24"/>
        </w:rPr>
      </w:pPr>
      <w:r w:rsidRPr="00887710">
        <w:rPr>
          <w:rFonts w:ascii="Times New Roman" w:hAnsi="Times New Roman" w:cs="Times New Roman"/>
          <w:sz w:val="24"/>
          <w:szCs w:val="24"/>
        </w:rPr>
        <w:t>к административному регламенту</w:t>
      </w: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Кому: ___________________________</w:t>
      </w:r>
    </w:p>
    <w:p w:rsidR="00887710" w:rsidRPr="00887710" w:rsidRDefault="00887710" w:rsidP="00887710">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         адрес:___________________________</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ИНН ____________________________</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Представитель: ___________________</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Контактные данные заявителя (представителя):</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Тел.: ____________________________</w:t>
      </w:r>
    </w:p>
    <w:p w:rsidR="00887710" w:rsidRPr="00887710" w:rsidRDefault="00887710" w:rsidP="00887710">
      <w:pPr>
        <w:pStyle w:val="ConsPlusNormal"/>
        <w:jc w:val="right"/>
        <w:outlineLvl w:val="1"/>
        <w:rPr>
          <w:rFonts w:ascii="Times New Roman" w:hAnsi="Times New Roman" w:cs="Times New Roman"/>
          <w:sz w:val="24"/>
          <w:szCs w:val="24"/>
        </w:rPr>
      </w:pPr>
      <w:r w:rsidRPr="00887710">
        <w:rPr>
          <w:rFonts w:ascii="Times New Roman" w:hAnsi="Times New Roman" w:cs="Times New Roman"/>
          <w:sz w:val="24"/>
          <w:szCs w:val="24"/>
        </w:rPr>
        <w:t>Эл</w:t>
      </w:r>
      <w:proofErr w:type="gramStart"/>
      <w:r w:rsidRPr="00887710">
        <w:rPr>
          <w:rFonts w:ascii="Times New Roman" w:hAnsi="Times New Roman" w:cs="Times New Roman"/>
          <w:sz w:val="24"/>
          <w:szCs w:val="24"/>
        </w:rPr>
        <w:t>.</w:t>
      </w:r>
      <w:proofErr w:type="gramEnd"/>
      <w:r w:rsidRPr="00887710">
        <w:rPr>
          <w:rFonts w:ascii="Times New Roman" w:hAnsi="Times New Roman" w:cs="Times New Roman"/>
          <w:sz w:val="24"/>
          <w:szCs w:val="24"/>
        </w:rPr>
        <w:t xml:space="preserve"> </w:t>
      </w:r>
      <w:proofErr w:type="gramStart"/>
      <w:r w:rsidRPr="00887710">
        <w:rPr>
          <w:rFonts w:ascii="Times New Roman" w:hAnsi="Times New Roman" w:cs="Times New Roman"/>
          <w:sz w:val="24"/>
          <w:szCs w:val="24"/>
        </w:rPr>
        <w:t>п</w:t>
      </w:r>
      <w:proofErr w:type="gramEnd"/>
      <w:r w:rsidRPr="00887710">
        <w:rPr>
          <w:rFonts w:ascii="Times New Roman" w:hAnsi="Times New Roman" w:cs="Times New Roman"/>
          <w:sz w:val="24"/>
          <w:szCs w:val="24"/>
        </w:rPr>
        <w:t>очта: ________________________</w:t>
      </w:r>
    </w:p>
    <w:p w:rsidR="00887710" w:rsidRPr="00887710" w:rsidRDefault="00887710" w:rsidP="00887710">
      <w:pPr>
        <w:pStyle w:val="ConsPlusNormal"/>
        <w:jc w:val="center"/>
        <w:outlineLvl w:val="1"/>
        <w:rPr>
          <w:rFonts w:ascii="Times New Roman" w:hAnsi="Times New Roman" w:cs="Times New Roman"/>
          <w:sz w:val="24"/>
          <w:szCs w:val="24"/>
        </w:rPr>
      </w:pPr>
    </w:p>
    <w:p w:rsidR="00887710" w:rsidRPr="00887710" w:rsidRDefault="00887710" w:rsidP="00887710">
      <w:pPr>
        <w:pStyle w:val="ConsPlusNormal"/>
        <w:jc w:val="center"/>
        <w:outlineLvl w:val="1"/>
        <w:rPr>
          <w:rFonts w:ascii="Times New Roman" w:hAnsi="Times New Roman" w:cs="Times New Roman"/>
          <w:sz w:val="24"/>
          <w:szCs w:val="24"/>
        </w:rPr>
      </w:pPr>
    </w:p>
    <w:p w:rsidR="00887710" w:rsidRPr="00887710" w:rsidRDefault="00887710" w:rsidP="00887710">
      <w:pPr>
        <w:pStyle w:val="ConsPlusNormal"/>
        <w:jc w:val="center"/>
        <w:outlineLvl w:val="1"/>
        <w:rPr>
          <w:rFonts w:ascii="Times New Roman" w:hAnsi="Times New Roman" w:cs="Times New Roman"/>
          <w:sz w:val="24"/>
          <w:szCs w:val="24"/>
        </w:rPr>
      </w:pPr>
      <w:r w:rsidRPr="00887710">
        <w:rPr>
          <w:rFonts w:ascii="Times New Roman" w:hAnsi="Times New Roman" w:cs="Times New Roman"/>
          <w:sz w:val="24"/>
          <w:szCs w:val="24"/>
        </w:rPr>
        <w:t>РЕШЕНИЕ</w:t>
      </w:r>
    </w:p>
    <w:p w:rsidR="00887710" w:rsidRPr="00887710" w:rsidRDefault="00887710" w:rsidP="00887710">
      <w:pPr>
        <w:pStyle w:val="ConsPlusNormal"/>
        <w:jc w:val="center"/>
        <w:outlineLvl w:val="1"/>
        <w:rPr>
          <w:rFonts w:ascii="Times New Roman" w:hAnsi="Times New Roman" w:cs="Times New Roman"/>
          <w:sz w:val="24"/>
          <w:szCs w:val="24"/>
        </w:rPr>
      </w:pPr>
      <w:r w:rsidRPr="00887710">
        <w:rPr>
          <w:rFonts w:ascii="Times New Roman" w:hAnsi="Times New Roman" w:cs="Times New Roman"/>
          <w:sz w:val="24"/>
          <w:szCs w:val="24"/>
        </w:rPr>
        <w:t xml:space="preserve">о возврате заявления и документов </w:t>
      </w:r>
    </w:p>
    <w:p w:rsidR="00887710" w:rsidRP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_______________ от ______________</w:t>
      </w:r>
    </w:p>
    <w:p w:rsidR="00887710" w:rsidRPr="00887710" w:rsidRDefault="00887710" w:rsidP="0088771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887710">
        <w:rPr>
          <w:rFonts w:ascii="Times New Roman" w:eastAsia="Times New Roman" w:hAnsi="Times New Roman" w:cs="Times New Roman"/>
          <w:i/>
          <w:iCs/>
          <w:sz w:val="24"/>
          <w:szCs w:val="24"/>
          <w:lang w:eastAsia="ru-RU"/>
        </w:rPr>
        <w:t>(номер и дата решения)</w:t>
      </w:r>
    </w:p>
    <w:p w:rsidR="00887710" w:rsidRPr="00887710" w:rsidRDefault="00887710" w:rsidP="0088771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887710" w:rsidRPr="00887710" w:rsidRDefault="00887710" w:rsidP="0088771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w:t>
      </w:r>
      <w:r w:rsidRPr="00887710">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887710">
        <w:rPr>
          <w:rFonts w:ascii="Times New Roman" w:eastAsia="Times New Roman" w:hAnsi="Times New Roman" w:cs="Times New Roman"/>
          <w:sz w:val="24"/>
          <w:szCs w:val="24"/>
          <w:lang w:eastAsia="ru-RU"/>
        </w:rPr>
        <w:t>)</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87710" w:rsidRPr="00887710" w:rsidRDefault="00887710" w:rsidP="0088771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r w:rsidRPr="00887710">
        <w:rPr>
          <w:rFonts w:ascii="Times New Roman" w:hAnsi="Times New Roman" w:cs="Times New Roman"/>
          <w:sz w:val="24"/>
          <w:szCs w:val="24"/>
        </w:rPr>
        <w:t xml:space="preserve">Глава Администрации    </w:t>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t xml:space="preserve">     _________________</w:t>
      </w: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lastRenderedPageBreak/>
        <w:t>Приложение 5</w:t>
      </w: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87710">
        <w:rPr>
          <w:rFonts w:ascii="Times New Roman" w:eastAsiaTheme="minorEastAsia" w:hAnsi="Times New Roman" w:cs="Times New Roman"/>
          <w:sz w:val="24"/>
          <w:szCs w:val="24"/>
          <w:lang w:eastAsia="ru-RU"/>
        </w:rPr>
        <w:t>к административному регламенту</w:t>
      </w:r>
    </w:p>
    <w:p w:rsidR="00887710" w:rsidRPr="00887710" w:rsidRDefault="00887710" w:rsidP="0088771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Кому: ___________________________</w:t>
      </w:r>
    </w:p>
    <w:p w:rsidR="00887710" w:rsidRPr="00887710" w:rsidRDefault="00887710" w:rsidP="00887710">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xml:space="preserve">          адрес:___________________________</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ИНН ____________________________</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Представитель: ___________________</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Контактные данные заявителя (представителя):</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Тел.: ____________________________</w:t>
      </w:r>
    </w:p>
    <w:p w:rsidR="00887710" w:rsidRPr="00887710" w:rsidRDefault="00887710" w:rsidP="00887710">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Эл</w:t>
      </w:r>
      <w:proofErr w:type="gramStart"/>
      <w:r w:rsidRPr="00887710">
        <w:rPr>
          <w:rFonts w:ascii="Times New Roman" w:eastAsia="Times New Roman" w:hAnsi="Times New Roman" w:cs="Times New Roman"/>
          <w:sz w:val="24"/>
          <w:szCs w:val="24"/>
          <w:lang w:eastAsia="ru-RU"/>
        </w:rPr>
        <w:t>.</w:t>
      </w:r>
      <w:proofErr w:type="gramEnd"/>
      <w:r w:rsidRPr="00887710">
        <w:rPr>
          <w:rFonts w:ascii="Times New Roman" w:eastAsia="Times New Roman" w:hAnsi="Times New Roman" w:cs="Times New Roman"/>
          <w:sz w:val="24"/>
          <w:szCs w:val="24"/>
          <w:lang w:eastAsia="ru-RU"/>
        </w:rPr>
        <w:t xml:space="preserve"> </w:t>
      </w:r>
      <w:proofErr w:type="gramStart"/>
      <w:r w:rsidRPr="00887710">
        <w:rPr>
          <w:rFonts w:ascii="Times New Roman" w:eastAsia="Times New Roman" w:hAnsi="Times New Roman" w:cs="Times New Roman"/>
          <w:sz w:val="24"/>
          <w:szCs w:val="24"/>
          <w:lang w:eastAsia="ru-RU"/>
        </w:rPr>
        <w:t>п</w:t>
      </w:r>
      <w:proofErr w:type="gramEnd"/>
      <w:r w:rsidRPr="00887710">
        <w:rPr>
          <w:rFonts w:ascii="Times New Roman" w:eastAsia="Times New Roman" w:hAnsi="Times New Roman" w:cs="Times New Roman"/>
          <w:sz w:val="24"/>
          <w:szCs w:val="24"/>
          <w:lang w:eastAsia="ru-RU"/>
        </w:rPr>
        <w:t>очта: ________________________</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РЕШЕНИЕ</w:t>
      </w:r>
    </w:p>
    <w:p w:rsidR="00887710" w:rsidRPr="00887710" w:rsidRDefault="00887710" w:rsidP="0088771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об отказе в предоставлении муниципальной услуги</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 _______________ от ______________</w:t>
      </w:r>
    </w:p>
    <w:p w:rsidR="00887710" w:rsidRPr="00887710" w:rsidRDefault="00887710" w:rsidP="0088771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887710">
        <w:rPr>
          <w:rFonts w:ascii="Times New Roman" w:eastAsia="Times New Roman" w:hAnsi="Times New Roman" w:cs="Times New Roman"/>
          <w:i/>
          <w:iCs/>
          <w:sz w:val="24"/>
          <w:szCs w:val="24"/>
          <w:lang w:eastAsia="ru-RU"/>
        </w:rPr>
        <w:t>(номер и дата решения)</w:t>
      </w:r>
    </w:p>
    <w:p w:rsidR="00887710" w:rsidRPr="00887710" w:rsidRDefault="00887710" w:rsidP="0088771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87710" w:rsidRPr="00887710" w:rsidRDefault="00887710" w:rsidP="0088771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w:t>
      </w:r>
      <w:r w:rsidRPr="00887710">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87710">
        <w:rPr>
          <w:rFonts w:ascii="Times New Roman" w:eastAsia="Times New Roman" w:hAnsi="Times New Roman" w:cs="Times New Roman"/>
          <w:sz w:val="24"/>
          <w:szCs w:val="24"/>
          <w:lang w:eastAsia="ru-RU"/>
        </w:rPr>
        <w:t>)</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87710" w:rsidRPr="00887710" w:rsidRDefault="00887710" w:rsidP="0088771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8771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7710" w:rsidRPr="00887710" w:rsidRDefault="00887710" w:rsidP="00887710">
      <w:pPr>
        <w:autoSpaceDE w:val="0"/>
        <w:autoSpaceDN w:val="0"/>
        <w:adjustRightInd w:val="0"/>
        <w:spacing w:after="0" w:line="240" w:lineRule="auto"/>
        <w:rPr>
          <w:rFonts w:ascii="Times New Roman" w:eastAsia="Times New Roman" w:hAnsi="Times New Roman" w:cs="Times New Roman"/>
          <w:sz w:val="24"/>
          <w:szCs w:val="24"/>
          <w:lang w:eastAsia="ru-RU"/>
        </w:rPr>
      </w:pPr>
      <w:r w:rsidRPr="00887710">
        <w:rPr>
          <w:rFonts w:ascii="Times New Roman" w:hAnsi="Times New Roman" w:cs="Times New Roman"/>
          <w:sz w:val="24"/>
          <w:szCs w:val="24"/>
        </w:rPr>
        <w:t xml:space="preserve">Глава Администрации    </w:t>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r>
      <w:r w:rsidRPr="00887710">
        <w:rPr>
          <w:rFonts w:ascii="Times New Roman" w:hAnsi="Times New Roman" w:cs="Times New Roman"/>
          <w:sz w:val="24"/>
          <w:szCs w:val="24"/>
        </w:rPr>
        <w:tab/>
        <w:t>_________________</w:t>
      </w:r>
    </w:p>
    <w:p w:rsidR="00887710" w:rsidRPr="00887710" w:rsidRDefault="00887710" w:rsidP="00887710">
      <w:pPr>
        <w:pStyle w:val="ConsPlusNonformat"/>
        <w:jc w:val="right"/>
        <w:rPr>
          <w:rFonts w:ascii="Times New Roman" w:hAnsi="Times New Roman" w:cs="Times New Roman"/>
          <w:sz w:val="24"/>
          <w:szCs w:val="24"/>
        </w:rPr>
      </w:pPr>
      <w:r w:rsidRPr="00887710">
        <w:rPr>
          <w:rFonts w:ascii="Times New Roman" w:hAnsi="Times New Roman" w:cs="Times New Roman"/>
          <w:sz w:val="24"/>
          <w:szCs w:val="24"/>
        </w:rPr>
        <w:tab/>
      </w:r>
    </w:p>
    <w:p w:rsidR="00887710" w:rsidRP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jc w:val="right"/>
        <w:outlineLvl w:val="1"/>
        <w:rPr>
          <w:rFonts w:ascii="Times New Roman" w:hAnsi="Times New Roman" w:cs="Times New Roman"/>
          <w:sz w:val="24"/>
          <w:szCs w:val="24"/>
        </w:rPr>
      </w:pPr>
      <w:r w:rsidRPr="00887710">
        <w:rPr>
          <w:rFonts w:ascii="Times New Roman" w:hAnsi="Times New Roman" w:cs="Times New Roman"/>
          <w:sz w:val="24"/>
          <w:szCs w:val="24"/>
        </w:rPr>
        <w:lastRenderedPageBreak/>
        <w:t>Приложение 6</w:t>
      </w:r>
    </w:p>
    <w:p w:rsidR="00887710" w:rsidRPr="00887710" w:rsidRDefault="00887710" w:rsidP="00887710">
      <w:pPr>
        <w:pStyle w:val="ConsPlusNormal"/>
        <w:jc w:val="right"/>
        <w:outlineLvl w:val="1"/>
        <w:rPr>
          <w:rFonts w:ascii="Times New Roman" w:hAnsi="Times New Roman" w:cs="Times New Roman"/>
          <w:sz w:val="24"/>
          <w:szCs w:val="24"/>
        </w:rPr>
      </w:pPr>
      <w:r w:rsidRPr="00887710">
        <w:rPr>
          <w:rFonts w:ascii="Times New Roman" w:hAnsi="Times New Roman" w:cs="Times New Roman"/>
          <w:sz w:val="24"/>
          <w:szCs w:val="24"/>
        </w:rPr>
        <w:t>к административному регламенту</w:t>
      </w:r>
    </w:p>
    <w:p w:rsidR="00887710" w:rsidRPr="00887710" w:rsidRDefault="00887710" w:rsidP="00887710">
      <w:pPr>
        <w:widowControl w:val="0"/>
        <w:spacing w:after="0" w:line="259" w:lineRule="auto"/>
        <w:jc w:val="center"/>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spacing w:after="0" w:line="259" w:lineRule="auto"/>
        <w:jc w:val="center"/>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 xml:space="preserve">СОГЛАШЕНИЕ № _____ </w:t>
      </w:r>
    </w:p>
    <w:p w:rsidR="00887710" w:rsidRPr="00887710" w:rsidRDefault="00887710" w:rsidP="00887710">
      <w:pPr>
        <w:widowControl w:val="0"/>
        <w:spacing w:after="0" w:line="259" w:lineRule="auto"/>
        <w:jc w:val="center"/>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887710" w:rsidRPr="00887710" w:rsidRDefault="00887710" w:rsidP="00887710">
      <w:pPr>
        <w:widowControl w:val="0"/>
        <w:spacing w:after="0" w:line="259" w:lineRule="auto"/>
        <w:jc w:val="center"/>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spacing w:after="0" w:line="259" w:lineRule="auto"/>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 xml:space="preserve">______________ </w:t>
      </w:r>
      <w:proofErr w:type="gramStart"/>
      <w:r w:rsidRPr="00887710">
        <w:rPr>
          <w:rFonts w:ascii="Times New Roman" w:eastAsia="Times New Roman" w:hAnsi="Times New Roman" w:cs="Times New Roman"/>
          <w:color w:val="000000"/>
          <w:sz w:val="24"/>
          <w:szCs w:val="24"/>
          <w:lang w:eastAsia="ru-RU" w:bidi="ru-RU"/>
        </w:rPr>
        <w:t>г</w:t>
      </w:r>
      <w:proofErr w:type="gramEnd"/>
      <w:r w:rsidRPr="00887710">
        <w:rPr>
          <w:rFonts w:ascii="Times New Roman" w:eastAsia="Times New Roman" w:hAnsi="Times New Roman" w:cs="Times New Roman"/>
          <w:color w:val="000000"/>
          <w:sz w:val="24"/>
          <w:szCs w:val="24"/>
          <w:lang w:eastAsia="ru-RU" w:bidi="ru-RU"/>
        </w:rPr>
        <w:t>.</w:t>
      </w:r>
      <w:r w:rsidRPr="00887710">
        <w:rPr>
          <w:rFonts w:ascii="Times New Roman" w:eastAsia="Times New Roman" w:hAnsi="Times New Roman" w:cs="Times New Roman"/>
          <w:color w:val="000000"/>
          <w:sz w:val="24"/>
          <w:szCs w:val="24"/>
          <w:lang w:eastAsia="ru-RU" w:bidi="ru-RU"/>
        </w:rPr>
        <w:tab/>
      </w:r>
      <w:r w:rsidRPr="00887710">
        <w:rPr>
          <w:rFonts w:ascii="Times New Roman" w:eastAsia="Times New Roman" w:hAnsi="Times New Roman" w:cs="Times New Roman"/>
          <w:color w:val="000000"/>
          <w:sz w:val="24"/>
          <w:szCs w:val="24"/>
          <w:lang w:eastAsia="ru-RU" w:bidi="ru-RU"/>
        </w:rPr>
        <w:tab/>
      </w:r>
      <w:r w:rsidRPr="00887710">
        <w:rPr>
          <w:rFonts w:ascii="Times New Roman" w:eastAsia="Times New Roman" w:hAnsi="Times New Roman" w:cs="Times New Roman"/>
          <w:color w:val="000000"/>
          <w:sz w:val="24"/>
          <w:szCs w:val="24"/>
          <w:lang w:eastAsia="ru-RU" w:bidi="ru-RU"/>
        </w:rPr>
        <w:tab/>
      </w:r>
      <w:r w:rsidRPr="00887710">
        <w:rPr>
          <w:rFonts w:ascii="Times New Roman" w:eastAsia="Times New Roman" w:hAnsi="Times New Roman" w:cs="Times New Roman"/>
          <w:color w:val="000000"/>
          <w:sz w:val="24"/>
          <w:szCs w:val="24"/>
          <w:lang w:eastAsia="ru-RU" w:bidi="ru-RU"/>
        </w:rPr>
        <w:tab/>
      </w:r>
      <w:r w:rsidRPr="00887710">
        <w:rPr>
          <w:rFonts w:ascii="Times New Roman" w:eastAsia="Times New Roman" w:hAnsi="Times New Roman" w:cs="Times New Roman"/>
          <w:color w:val="000000"/>
          <w:sz w:val="24"/>
          <w:szCs w:val="24"/>
          <w:lang w:eastAsia="ru-RU" w:bidi="ru-RU"/>
        </w:rPr>
        <w:tab/>
      </w:r>
      <w:r w:rsidRPr="00887710">
        <w:rPr>
          <w:rFonts w:ascii="Times New Roman" w:eastAsia="Times New Roman" w:hAnsi="Times New Roman" w:cs="Times New Roman"/>
          <w:color w:val="000000"/>
          <w:sz w:val="24"/>
          <w:szCs w:val="24"/>
          <w:lang w:eastAsia="ru-RU" w:bidi="ru-RU"/>
        </w:rPr>
        <w:tab/>
      </w:r>
      <w:r w:rsidRPr="00887710">
        <w:rPr>
          <w:rFonts w:ascii="Times New Roman" w:eastAsia="Times New Roman" w:hAnsi="Times New Roman" w:cs="Times New Roman"/>
          <w:color w:val="000000"/>
          <w:sz w:val="24"/>
          <w:szCs w:val="24"/>
          <w:lang w:eastAsia="ru-RU" w:bidi="ru-RU"/>
        </w:rPr>
        <w:tab/>
      </w:r>
      <w:r w:rsidRPr="00887710">
        <w:rPr>
          <w:rFonts w:ascii="Times New Roman" w:eastAsia="Times New Roman" w:hAnsi="Times New Roman" w:cs="Times New Roman"/>
          <w:color w:val="000000"/>
          <w:sz w:val="24"/>
          <w:szCs w:val="24"/>
          <w:lang w:eastAsia="ru-RU" w:bidi="ru-RU"/>
        </w:rPr>
        <w:tab/>
        <w:t xml:space="preserve">   г. ________________</w:t>
      </w:r>
    </w:p>
    <w:p w:rsidR="00887710" w:rsidRPr="00887710" w:rsidRDefault="00887710" w:rsidP="00887710">
      <w:pPr>
        <w:widowControl w:val="0"/>
        <w:spacing w:after="0" w:line="259" w:lineRule="auto"/>
        <w:jc w:val="center"/>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spacing w:after="0" w:line="259" w:lineRule="auto"/>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spacing w:after="0" w:line="259" w:lineRule="auto"/>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___________________________________________________________________________ ,</w:t>
      </w:r>
    </w:p>
    <w:p w:rsidR="00887710" w:rsidRPr="00887710" w:rsidRDefault="00887710" w:rsidP="00887710">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887710">
        <w:rPr>
          <w:rFonts w:ascii="Times New Roman" w:eastAsia="Times New Roman" w:hAnsi="Times New Roman" w:cs="Times New Roman"/>
          <w:i/>
          <w:color w:val="000000"/>
          <w:sz w:val="24"/>
          <w:szCs w:val="24"/>
          <w:lang w:eastAsia="ru-RU" w:bidi="ru-RU"/>
        </w:rPr>
        <w:t>(наименование органа)</w:t>
      </w:r>
    </w:p>
    <w:p w:rsidR="00887710" w:rsidRPr="00887710" w:rsidRDefault="00887710" w:rsidP="00887710">
      <w:pPr>
        <w:widowControl w:val="0"/>
        <w:spacing w:after="0" w:line="259" w:lineRule="auto"/>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887710">
        <w:rPr>
          <w:rFonts w:ascii="Times New Roman" w:eastAsia="Times New Roman" w:hAnsi="Times New Roman" w:cs="Times New Roman"/>
          <w:color w:val="000000"/>
          <w:sz w:val="24"/>
          <w:szCs w:val="24"/>
          <w:lang w:eastAsia="ru-RU" w:bidi="ru-RU"/>
        </w:rPr>
        <w:t xml:space="preserve"> ,</w:t>
      </w:r>
      <w:proofErr w:type="gramEnd"/>
    </w:p>
    <w:p w:rsidR="00887710" w:rsidRPr="00887710" w:rsidRDefault="00887710" w:rsidP="00887710">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887710">
        <w:rPr>
          <w:rFonts w:ascii="Times New Roman" w:eastAsia="Times New Roman" w:hAnsi="Times New Roman" w:cs="Times New Roman"/>
          <w:i/>
          <w:color w:val="000000"/>
          <w:sz w:val="24"/>
          <w:szCs w:val="24"/>
          <w:lang w:eastAsia="ru-RU" w:bidi="ru-RU"/>
        </w:rPr>
        <w:t>(указать уполномоченное лицо)</w:t>
      </w:r>
    </w:p>
    <w:p w:rsidR="00887710" w:rsidRPr="00887710" w:rsidRDefault="00887710" w:rsidP="00887710">
      <w:pPr>
        <w:widowControl w:val="0"/>
        <w:spacing w:after="0" w:line="259" w:lineRule="auto"/>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действующего на основании __________________________________________________</w:t>
      </w:r>
      <w:proofErr w:type="gramStart"/>
      <w:r w:rsidRPr="00887710">
        <w:rPr>
          <w:rFonts w:ascii="Times New Roman" w:eastAsia="Times New Roman" w:hAnsi="Times New Roman" w:cs="Times New Roman"/>
          <w:color w:val="000000"/>
          <w:sz w:val="24"/>
          <w:szCs w:val="24"/>
          <w:lang w:eastAsia="ru-RU" w:bidi="ru-RU"/>
        </w:rPr>
        <w:t xml:space="preserve"> ,</w:t>
      </w:r>
      <w:proofErr w:type="gramEnd"/>
      <w:r w:rsidRPr="00887710">
        <w:rPr>
          <w:rFonts w:ascii="Times New Roman" w:eastAsia="Times New Roman" w:hAnsi="Times New Roman" w:cs="Times New Roman"/>
          <w:color w:val="000000"/>
          <w:sz w:val="24"/>
          <w:szCs w:val="24"/>
          <w:lang w:eastAsia="ru-RU"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w:t>
      </w:r>
      <w:proofErr w:type="spellStart"/>
      <w:r w:rsidRPr="00887710">
        <w:rPr>
          <w:rFonts w:ascii="Times New Roman" w:eastAsia="Times New Roman" w:hAnsi="Times New Roman" w:cs="Times New Roman"/>
          <w:color w:val="000000"/>
          <w:sz w:val="24"/>
          <w:szCs w:val="24"/>
          <w:lang w:eastAsia="ru-RU" w:bidi="ru-RU"/>
        </w:rPr>
        <w:t>_______________года</w:t>
      </w:r>
      <w:proofErr w:type="spellEnd"/>
      <w:r w:rsidRPr="00887710">
        <w:rPr>
          <w:rFonts w:ascii="Times New Roman" w:eastAsia="Times New Roman" w:hAnsi="Times New Roman" w:cs="Times New Roman"/>
          <w:color w:val="000000"/>
          <w:sz w:val="24"/>
          <w:szCs w:val="24"/>
          <w:lang w:eastAsia="ru-RU" w:bidi="ru-RU"/>
        </w:rPr>
        <w:t>,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887710" w:rsidRPr="00887710" w:rsidRDefault="00887710" w:rsidP="00887710">
      <w:pPr>
        <w:widowControl w:val="0"/>
        <w:spacing w:after="0" w:line="259" w:lineRule="auto"/>
        <w:jc w:val="both"/>
        <w:rPr>
          <w:rFonts w:ascii="Times New Roman" w:eastAsia="Times New Roman" w:hAnsi="Times New Roman" w:cs="Times New Roman"/>
          <w:color w:val="000000"/>
          <w:sz w:val="24"/>
          <w:szCs w:val="24"/>
          <w:lang w:eastAsia="ru-RU" w:bidi="ru-RU"/>
        </w:rPr>
      </w:pPr>
    </w:p>
    <w:p w:rsidR="00887710" w:rsidRPr="00887710" w:rsidRDefault="00887710" w:rsidP="00887710">
      <w:pPr>
        <w:keepNext/>
        <w:keepLines/>
        <w:widowControl w:val="0"/>
        <w:numPr>
          <w:ilvl w:val="0"/>
          <w:numId w:val="11"/>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0" w:name="bookmark36"/>
      <w:r w:rsidRPr="00887710">
        <w:rPr>
          <w:rFonts w:ascii="Times New Roman" w:eastAsia="Times New Roman" w:hAnsi="Times New Roman" w:cs="Times New Roman"/>
          <w:b/>
          <w:bCs/>
          <w:color w:val="000000"/>
          <w:sz w:val="24"/>
          <w:szCs w:val="24"/>
          <w:lang w:eastAsia="ru-RU" w:bidi="ru-RU"/>
        </w:rPr>
        <w:t>Предмет Соглашения</w:t>
      </w:r>
      <w:bookmarkEnd w:id="10"/>
    </w:p>
    <w:p w:rsidR="00887710" w:rsidRPr="00887710" w:rsidRDefault="00887710" w:rsidP="00887710">
      <w:pPr>
        <w:pStyle w:val="ac"/>
        <w:widowControl w:val="0"/>
        <w:numPr>
          <w:ilvl w:val="1"/>
          <w:numId w:val="11"/>
        </w:numPr>
        <w:spacing w:after="0" w:line="259" w:lineRule="auto"/>
        <w:ind w:left="0" w:firstLine="720"/>
        <w:contextualSpacing/>
        <w:jc w:val="both"/>
        <w:rPr>
          <w:rFonts w:ascii="Times New Roman" w:eastAsia="Times New Roman" w:hAnsi="Times New Roman" w:cs="Times New Roman"/>
          <w:color w:val="000000"/>
          <w:sz w:val="24"/>
          <w:szCs w:val="24"/>
          <w:lang w:bidi="ru-RU"/>
        </w:rPr>
      </w:pPr>
      <w:r w:rsidRPr="00887710">
        <w:rPr>
          <w:rFonts w:ascii="Times New Roman" w:eastAsia="Times New Roman" w:hAnsi="Times New Roman" w:cs="Times New Roman"/>
          <w:color w:val="000000"/>
          <w:sz w:val="24"/>
          <w:szCs w:val="24"/>
          <w:lang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proofErr w:type="spellStart"/>
      <w:r w:rsidRPr="00887710">
        <w:rPr>
          <w:rFonts w:ascii="Times New Roman" w:eastAsia="Times New Roman" w:hAnsi="Times New Roman" w:cs="Times New Roman"/>
          <w:color w:val="000000"/>
          <w:sz w:val="24"/>
          <w:szCs w:val="24"/>
          <w:lang w:bidi="ru-RU"/>
        </w:rPr>
        <w:t>_______кв</w:t>
      </w:r>
      <w:proofErr w:type="spellEnd"/>
      <w:r w:rsidRPr="00887710">
        <w:rPr>
          <w:rFonts w:ascii="Times New Roman" w:eastAsia="Times New Roman" w:hAnsi="Times New Roman" w:cs="Times New Roman"/>
          <w:color w:val="000000"/>
          <w:sz w:val="24"/>
          <w:szCs w:val="24"/>
          <w:lang w:bidi="ru-RU"/>
        </w:rPr>
        <w:t>. м, с кадастровым номером _______________, и земель/земельного</w:t>
      </w:r>
    </w:p>
    <w:p w:rsidR="00887710" w:rsidRPr="00887710" w:rsidRDefault="00887710" w:rsidP="00887710">
      <w:pPr>
        <w:widowControl w:val="0"/>
        <w:spacing w:after="180" w:line="259" w:lineRule="auto"/>
        <w:jc w:val="both"/>
        <w:rPr>
          <w:rFonts w:ascii="Times New Roman" w:eastAsia="Times New Roman" w:hAnsi="Times New Roman" w:cs="Times New Roman"/>
          <w:color w:val="000000"/>
          <w:sz w:val="24"/>
          <w:szCs w:val="24"/>
          <w:lang w:eastAsia="ru-RU" w:bidi="ru-RU"/>
        </w:rPr>
      </w:pPr>
      <w:proofErr w:type="gramStart"/>
      <w:r w:rsidRPr="00887710">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roofErr w:type="gramEnd"/>
    </w:p>
    <w:p w:rsidR="00887710" w:rsidRPr="00887710" w:rsidRDefault="00887710" w:rsidP="00887710">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887710">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887710" w:rsidRPr="00887710" w:rsidRDefault="00887710" w:rsidP="00887710">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887710">
        <w:rPr>
          <w:rFonts w:ascii="Times New Roman" w:eastAsia="Times New Roman" w:hAnsi="Times New Roman" w:cs="Times New Roman"/>
          <w:color w:val="000000"/>
          <w:sz w:val="24"/>
          <w:szCs w:val="24"/>
          <w:lang w:eastAsia="ru-RU" w:bidi="ru-RU"/>
        </w:rPr>
        <w:t>м(</w:t>
      </w:r>
      <w:proofErr w:type="gramEnd"/>
      <w:r w:rsidRPr="00887710">
        <w:rPr>
          <w:rFonts w:ascii="Times New Roman" w:eastAsia="Times New Roman" w:hAnsi="Times New Roman" w:cs="Times New Roman"/>
          <w:color w:val="000000"/>
          <w:sz w:val="24"/>
          <w:szCs w:val="24"/>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887710" w:rsidRPr="00887710" w:rsidRDefault="00887710" w:rsidP="00887710">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 xml:space="preserve">Земельный участок с кадастровым номером ____________ образован из земельного участка с кадастровым номером </w:t>
      </w:r>
      <w:proofErr w:type="spellStart"/>
      <w:r w:rsidRPr="00887710">
        <w:rPr>
          <w:rFonts w:ascii="Times New Roman" w:eastAsia="Times New Roman" w:hAnsi="Times New Roman" w:cs="Times New Roman"/>
          <w:color w:val="000000"/>
          <w:sz w:val="24"/>
          <w:szCs w:val="24"/>
          <w:lang w:eastAsia="ru-RU" w:bidi="ru-RU"/>
        </w:rPr>
        <w:t>____________и</w:t>
      </w:r>
      <w:proofErr w:type="spellEnd"/>
      <w:r w:rsidRPr="00887710">
        <w:rPr>
          <w:rFonts w:ascii="Times New Roman" w:eastAsia="Times New Roman" w:hAnsi="Times New Roman" w:cs="Times New Roman"/>
          <w:color w:val="000000"/>
          <w:sz w:val="24"/>
          <w:szCs w:val="24"/>
          <w:lang w:eastAsia="ru-RU" w:bidi="ru-RU"/>
        </w:rPr>
        <w:t xml:space="preserve">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887710">
        <w:rPr>
          <w:rFonts w:ascii="Times New Roman" w:eastAsia="Times New Roman" w:hAnsi="Times New Roman" w:cs="Times New Roman"/>
          <w:color w:val="000000"/>
          <w:sz w:val="24"/>
          <w:szCs w:val="24"/>
          <w:lang w:eastAsia="ru-RU" w:bidi="ru-RU"/>
        </w:rPr>
        <w:t>м(</w:t>
      </w:r>
      <w:proofErr w:type="gramEnd"/>
      <w:r w:rsidRPr="00887710">
        <w:rPr>
          <w:rFonts w:ascii="Times New Roman" w:eastAsia="Times New Roman" w:hAnsi="Times New Roman" w:cs="Times New Roman"/>
          <w:color w:val="000000"/>
          <w:sz w:val="24"/>
          <w:szCs w:val="24"/>
          <w:lang w:eastAsia="ru-RU" w:bidi="ru-RU"/>
        </w:rPr>
        <w:t>ной) постановлением администрации муниципального образования «_______________» от _______ № _______.</w:t>
      </w:r>
    </w:p>
    <w:p w:rsidR="00887710" w:rsidRPr="00887710" w:rsidRDefault="00887710" w:rsidP="00887710">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numPr>
          <w:ilvl w:val="1"/>
          <w:numId w:val="12"/>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r w:rsidRPr="00887710">
        <w:rPr>
          <w:rFonts w:ascii="Times New Roman" w:eastAsia="Times New Roman" w:hAnsi="Times New Roman" w:cs="Times New Roman"/>
          <w:color w:val="000000"/>
          <w:sz w:val="24"/>
          <w:szCs w:val="24"/>
          <w:lang w:eastAsia="ru-RU" w:bidi="ru-RU"/>
        </w:rPr>
        <w:lastRenderedPageBreak/>
        <w:t>пунктом 2.1 Соглашения.</w:t>
      </w:r>
    </w:p>
    <w:p w:rsidR="00887710" w:rsidRPr="00887710" w:rsidRDefault="00887710" w:rsidP="00887710">
      <w:pPr>
        <w:widowControl w:val="0"/>
        <w:numPr>
          <w:ilvl w:val="1"/>
          <w:numId w:val="12"/>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proofErr w:type="gramStart"/>
      <w:r w:rsidRPr="00887710">
        <w:rPr>
          <w:rFonts w:ascii="Times New Roman" w:eastAsia="Times New Roman" w:hAnsi="Times New Roman" w:cs="Times New Roman"/>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roofErr w:type="gramEnd"/>
    </w:p>
    <w:p w:rsidR="00887710" w:rsidRPr="00887710" w:rsidRDefault="00887710" w:rsidP="00887710">
      <w:pPr>
        <w:keepNext/>
        <w:keepLines/>
        <w:widowControl w:val="0"/>
        <w:numPr>
          <w:ilvl w:val="0"/>
          <w:numId w:val="12"/>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38"/>
      <w:r w:rsidRPr="00887710">
        <w:rPr>
          <w:rFonts w:ascii="Times New Roman" w:eastAsia="Times New Roman" w:hAnsi="Times New Roman" w:cs="Times New Roman"/>
          <w:b/>
          <w:bCs/>
          <w:color w:val="000000"/>
          <w:sz w:val="24"/>
          <w:szCs w:val="24"/>
          <w:lang w:eastAsia="ru-RU" w:bidi="ru-RU"/>
        </w:rPr>
        <w:t>Размер платы за увеличение площади</w:t>
      </w:r>
      <w:bookmarkEnd w:id="11"/>
    </w:p>
    <w:p w:rsidR="00887710" w:rsidRPr="00887710" w:rsidRDefault="00887710" w:rsidP="00887710">
      <w:pPr>
        <w:widowControl w:val="0"/>
        <w:numPr>
          <w:ilvl w:val="1"/>
          <w:numId w:val="13"/>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887710">
        <w:rPr>
          <w:rFonts w:ascii="Times New Roman" w:eastAsia="Times New Roman" w:hAnsi="Times New Roman" w:cs="Times New Roman"/>
          <w:color w:val="191919"/>
          <w:sz w:val="24"/>
          <w:szCs w:val="24"/>
          <w:lang w:eastAsia="ru-RU" w:bidi="ru-RU"/>
        </w:rPr>
        <w:t xml:space="preserve"> ________________ </w:t>
      </w:r>
      <w:r w:rsidRPr="00887710">
        <w:rPr>
          <w:rFonts w:ascii="Times New Roman" w:eastAsia="Times New Roman" w:hAnsi="Times New Roman" w:cs="Times New Roman"/>
          <w:color w:val="000000"/>
          <w:sz w:val="24"/>
          <w:szCs w:val="24"/>
          <w:lang w:eastAsia="ru-RU" w:bidi="ru-RU"/>
        </w:rPr>
        <w:t>рублей (</w:t>
      </w:r>
      <w:proofErr w:type="spellStart"/>
      <w:r w:rsidRPr="00887710">
        <w:rPr>
          <w:rFonts w:ascii="Times New Roman" w:eastAsia="Times New Roman" w:hAnsi="Times New Roman" w:cs="Times New Roman"/>
          <w:color w:val="000000"/>
          <w:sz w:val="24"/>
          <w:szCs w:val="24"/>
          <w:lang w:eastAsia="ru-RU" w:bidi="ru-RU"/>
        </w:rPr>
        <w:t>________миллиона</w:t>
      </w:r>
      <w:proofErr w:type="spellEnd"/>
      <w:r w:rsidRPr="00887710">
        <w:rPr>
          <w:rFonts w:ascii="Times New Roman" w:eastAsia="Times New Roman" w:hAnsi="Times New Roman" w:cs="Times New Roman"/>
          <w:color w:val="000000"/>
          <w:sz w:val="24"/>
          <w:szCs w:val="24"/>
          <w:lang w:eastAsia="ru-RU" w:bidi="ru-RU"/>
        </w:rPr>
        <w:t xml:space="preserve"> ________ тысяч__________ рублей ___________</w:t>
      </w:r>
      <w:r w:rsidRPr="00887710">
        <w:rPr>
          <w:rFonts w:ascii="Times New Roman" w:eastAsia="Times New Roman" w:hAnsi="Times New Roman" w:cs="Times New Roman"/>
          <w:color w:val="191919"/>
          <w:sz w:val="24"/>
          <w:szCs w:val="24"/>
          <w:lang w:eastAsia="ru-RU" w:bidi="ru-RU"/>
        </w:rPr>
        <w:t xml:space="preserve"> </w:t>
      </w:r>
      <w:r w:rsidRPr="00887710">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887710" w:rsidRPr="00887710" w:rsidRDefault="00887710" w:rsidP="00887710">
      <w:pPr>
        <w:widowControl w:val="0"/>
        <w:numPr>
          <w:ilvl w:val="1"/>
          <w:numId w:val="13"/>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887710">
        <w:rPr>
          <w:rFonts w:ascii="Times New Roman" w:eastAsia="Times New Roman" w:hAnsi="Times New Roman" w:cs="Times New Roman"/>
          <w:color w:val="000000"/>
          <w:sz w:val="24"/>
          <w:szCs w:val="24"/>
          <w:lang w:eastAsia="ru-RU" w:bidi="ru-RU"/>
        </w:rPr>
        <w:t>в</w:t>
      </w:r>
      <w:proofErr w:type="gramEnd"/>
      <w:r w:rsidRPr="00887710">
        <w:rPr>
          <w:rFonts w:ascii="Times New Roman" w:eastAsia="Times New Roman" w:hAnsi="Times New Roman" w:cs="Times New Roman"/>
          <w:color w:val="000000"/>
          <w:sz w:val="24"/>
          <w:szCs w:val="24"/>
          <w:lang w:eastAsia="ru-RU" w:bidi="ru-RU"/>
        </w:rPr>
        <w:t xml:space="preserve"> ____________________________________.</w:t>
      </w:r>
    </w:p>
    <w:p w:rsidR="00887710" w:rsidRPr="00887710" w:rsidRDefault="00887710" w:rsidP="00887710">
      <w:pPr>
        <w:keepNext/>
        <w:keepLines/>
        <w:widowControl w:val="0"/>
        <w:numPr>
          <w:ilvl w:val="0"/>
          <w:numId w:val="13"/>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2" w:name="bookmark40"/>
      <w:r w:rsidRPr="00887710">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2"/>
    </w:p>
    <w:p w:rsidR="00887710" w:rsidRPr="00887710" w:rsidRDefault="00887710" w:rsidP="00887710">
      <w:pPr>
        <w:widowControl w:val="0"/>
        <w:numPr>
          <w:ilvl w:val="1"/>
          <w:numId w:val="13"/>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887710" w:rsidRPr="00887710" w:rsidRDefault="00887710" w:rsidP="00887710">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3.1.1.__________________________________________________________________</w:t>
      </w:r>
    </w:p>
    <w:p w:rsidR="00887710" w:rsidRPr="00887710" w:rsidRDefault="00887710" w:rsidP="00887710">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3.1.2. _________________________________________________________________</w:t>
      </w:r>
    </w:p>
    <w:p w:rsidR="00887710" w:rsidRPr="00887710" w:rsidRDefault="00887710" w:rsidP="00887710">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3.1.3. _________________________________________________________________</w:t>
      </w:r>
    </w:p>
    <w:p w:rsidR="00887710" w:rsidRPr="00887710" w:rsidRDefault="00887710" w:rsidP="00887710">
      <w:pPr>
        <w:widowControl w:val="0"/>
        <w:numPr>
          <w:ilvl w:val="1"/>
          <w:numId w:val="13"/>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887710" w:rsidRPr="00887710" w:rsidRDefault="00887710" w:rsidP="00887710">
      <w:pPr>
        <w:keepNext/>
        <w:keepLines/>
        <w:widowControl w:val="0"/>
        <w:numPr>
          <w:ilvl w:val="0"/>
          <w:numId w:val="13"/>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2"/>
      <w:r w:rsidRPr="00887710">
        <w:rPr>
          <w:rFonts w:ascii="Times New Roman" w:eastAsia="Times New Roman" w:hAnsi="Times New Roman" w:cs="Times New Roman"/>
          <w:b/>
          <w:bCs/>
          <w:color w:val="000000"/>
          <w:sz w:val="24"/>
          <w:szCs w:val="24"/>
          <w:lang w:eastAsia="ru-RU" w:bidi="ru-RU"/>
        </w:rPr>
        <w:t>Обязанности Сторон</w:t>
      </w:r>
      <w:bookmarkEnd w:id="13"/>
    </w:p>
    <w:p w:rsidR="00887710" w:rsidRPr="00887710" w:rsidRDefault="00887710" w:rsidP="00887710">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rsidR="00887710" w:rsidRPr="00887710" w:rsidRDefault="00887710" w:rsidP="00887710">
      <w:pPr>
        <w:widowControl w:val="0"/>
        <w:numPr>
          <w:ilvl w:val="1"/>
          <w:numId w:val="13"/>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Сторона 1 обязуется:</w:t>
      </w:r>
    </w:p>
    <w:p w:rsidR="00887710" w:rsidRPr="00887710" w:rsidRDefault="00887710" w:rsidP="00887710">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numPr>
          <w:ilvl w:val="2"/>
          <w:numId w:val="13"/>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887710" w:rsidRPr="00887710" w:rsidRDefault="00887710" w:rsidP="00887710">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numPr>
          <w:ilvl w:val="1"/>
          <w:numId w:val="13"/>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Сторона 2 обязуется:</w:t>
      </w:r>
    </w:p>
    <w:p w:rsidR="00887710" w:rsidRPr="00887710" w:rsidRDefault="00887710" w:rsidP="00887710">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numPr>
          <w:ilvl w:val="2"/>
          <w:numId w:val="13"/>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 xml:space="preserve">В срок не позднее ______ дней </w:t>
      </w:r>
      <w:proofErr w:type="gramStart"/>
      <w:r w:rsidRPr="00887710">
        <w:rPr>
          <w:rFonts w:ascii="Times New Roman" w:eastAsia="Times New Roman" w:hAnsi="Times New Roman" w:cs="Times New Roman"/>
          <w:color w:val="000000"/>
          <w:sz w:val="24"/>
          <w:szCs w:val="24"/>
          <w:lang w:eastAsia="ru-RU" w:bidi="ru-RU"/>
        </w:rPr>
        <w:t>с даты получения</w:t>
      </w:r>
      <w:proofErr w:type="gramEnd"/>
      <w:r w:rsidRPr="00887710">
        <w:rPr>
          <w:rFonts w:ascii="Times New Roman" w:eastAsia="Times New Roman" w:hAnsi="Times New Roman" w:cs="Times New Roman"/>
          <w:color w:val="000000"/>
          <w:sz w:val="24"/>
          <w:szCs w:val="24"/>
          <w:lang w:eastAsia="ru-RU"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887710" w:rsidRPr="00887710" w:rsidRDefault="00887710" w:rsidP="00887710">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numPr>
          <w:ilvl w:val="2"/>
          <w:numId w:val="13"/>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887710" w:rsidRPr="00887710" w:rsidRDefault="00887710" w:rsidP="00887710">
      <w:pPr>
        <w:keepNext/>
        <w:keepLines/>
        <w:widowControl w:val="0"/>
        <w:numPr>
          <w:ilvl w:val="0"/>
          <w:numId w:val="13"/>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4"/>
      <w:r w:rsidRPr="00887710">
        <w:rPr>
          <w:rFonts w:ascii="Times New Roman" w:eastAsia="Times New Roman" w:hAnsi="Times New Roman" w:cs="Times New Roman"/>
          <w:b/>
          <w:bCs/>
          <w:color w:val="000000"/>
          <w:sz w:val="24"/>
          <w:szCs w:val="24"/>
          <w:lang w:eastAsia="ru-RU" w:bidi="ru-RU"/>
        </w:rPr>
        <w:t>Возникновение права собственности</w:t>
      </w:r>
      <w:bookmarkEnd w:id="14"/>
    </w:p>
    <w:p w:rsidR="00887710" w:rsidRPr="00887710" w:rsidRDefault="00887710" w:rsidP="00887710">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887710" w:rsidRPr="00887710" w:rsidRDefault="00887710" w:rsidP="00887710">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887710" w:rsidRPr="00887710" w:rsidRDefault="00887710" w:rsidP="00887710">
      <w:pPr>
        <w:keepNext/>
        <w:keepLines/>
        <w:widowControl w:val="0"/>
        <w:numPr>
          <w:ilvl w:val="0"/>
          <w:numId w:val="13"/>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6"/>
      <w:r w:rsidRPr="00887710">
        <w:rPr>
          <w:rFonts w:ascii="Times New Roman" w:eastAsia="Times New Roman" w:hAnsi="Times New Roman" w:cs="Times New Roman"/>
          <w:b/>
          <w:bCs/>
          <w:color w:val="000000"/>
          <w:sz w:val="24"/>
          <w:szCs w:val="24"/>
          <w:lang w:eastAsia="ru-RU" w:bidi="ru-RU"/>
        </w:rPr>
        <w:t>Ответственность Сторон</w:t>
      </w:r>
      <w:bookmarkEnd w:id="15"/>
    </w:p>
    <w:p w:rsidR="00887710" w:rsidRPr="00887710" w:rsidRDefault="00887710" w:rsidP="00887710">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87710" w:rsidRPr="00887710" w:rsidRDefault="00887710" w:rsidP="00887710">
      <w:pPr>
        <w:keepNext/>
        <w:keepLines/>
        <w:widowControl w:val="0"/>
        <w:numPr>
          <w:ilvl w:val="0"/>
          <w:numId w:val="13"/>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6" w:name="bookmark48"/>
      <w:r w:rsidRPr="00887710">
        <w:rPr>
          <w:rFonts w:ascii="Times New Roman" w:eastAsia="Times New Roman" w:hAnsi="Times New Roman" w:cs="Times New Roman"/>
          <w:b/>
          <w:bCs/>
          <w:color w:val="000000"/>
          <w:sz w:val="24"/>
          <w:szCs w:val="24"/>
          <w:lang w:eastAsia="ru-RU" w:bidi="ru-RU"/>
        </w:rPr>
        <w:t>Прочие условия</w:t>
      </w:r>
      <w:bookmarkEnd w:id="16"/>
    </w:p>
    <w:p w:rsidR="00887710" w:rsidRPr="00887710" w:rsidRDefault="00887710" w:rsidP="00887710">
      <w:pPr>
        <w:widowControl w:val="0"/>
        <w:numPr>
          <w:ilvl w:val="1"/>
          <w:numId w:val="13"/>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w:t>
      </w:r>
      <w:proofErr w:type="gramStart"/>
      <w:r w:rsidRPr="00887710">
        <w:rPr>
          <w:rFonts w:ascii="Times New Roman" w:eastAsia="Times New Roman" w:hAnsi="Times New Roman" w:cs="Times New Roman"/>
          <w:color w:val="000000"/>
          <w:sz w:val="24"/>
          <w:szCs w:val="24"/>
          <w:lang w:eastAsia="ru-RU" w:bidi="ru-RU"/>
        </w:rPr>
        <w:t>в</w:t>
      </w:r>
      <w:proofErr w:type="gramEnd"/>
      <w:r w:rsidRPr="00887710">
        <w:rPr>
          <w:rFonts w:ascii="Times New Roman" w:eastAsia="Times New Roman" w:hAnsi="Times New Roman" w:cs="Times New Roman"/>
          <w:color w:val="000000"/>
          <w:sz w:val="24"/>
          <w:szCs w:val="24"/>
          <w:lang w:eastAsia="ru-RU" w:bidi="ru-RU"/>
        </w:rPr>
        <w:t xml:space="preserve"> _______________ </w:t>
      </w:r>
      <w:proofErr w:type="gramStart"/>
      <w:r w:rsidRPr="00887710">
        <w:rPr>
          <w:rFonts w:ascii="Times New Roman" w:eastAsia="Times New Roman" w:hAnsi="Times New Roman" w:cs="Times New Roman"/>
          <w:color w:val="000000"/>
          <w:sz w:val="24"/>
          <w:szCs w:val="24"/>
          <w:lang w:eastAsia="ru-RU" w:bidi="ru-RU"/>
        </w:rPr>
        <w:t>с</w:t>
      </w:r>
      <w:proofErr w:type="gramEnd"/>
      <w:r w:rsidRPr="00887710">
        <w:rPr>
          <w:rFonts w:ascii="Times New Roman" w:eastAsia="Times New Roman" w:hAnsi="Times New Roman" w:cs="Times New Roman"/>
          <w:color w:val="000000"/>
          <w:sz w:val="24"/>
          <w:szCs w:val="24"/>
          <w:lang w:eastAsia="ru-RU" w:bidi="ru-RU"/>
        </w:rPr>
        <w:t xml:space="preserve"> присвоением Соглашению регистрационного номера после его подписания Сторонами.</w:t>
      </w:r>
    </w:p>
    <w:p w:rsidR="00887710" w:rsidRPr="00887710" w:rsidRDefault="00887710" w:rsidP="00887710">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numPr>
          <w:ilvl w:val="1"/>
          <w:numId w:val="13"/>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87710" w:rsidRPr="00887710" w:rsidRDefault="00887710" w:rsidP="00887710">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numPr>
          <w:ilvl w:val="1"/>
          <w:numId w:val="13"/>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887710" w:rsidRPr="00887710" w:rsidRDefault="00887710" w:rsidP="00887710">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numPr>
          <w:ilvl w:val="1"/>
          <w:numId w:val="13"/>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887710" w:rsidRPr="00887710" w:rsidRDefault="00887710" w:rsidP="00887710">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rsidR="00887710" w:rsidRPr="00887710" w:rsidRDefault="00887710" w:rsidP="00887710">
      <w:pPr>
        <w:widowControl w:val="0"/>
        <w:numPr>
          <w:ilvl w:val="1"/>
          <w:numId w:val="13"/>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proofErr w:type="gramStart"/>
      <w:r w:rsidRPr="00887710">
        <w:rPr>
          <w:rFonts w:ascii="Times New Roman" w:eastAsia="Times New Roman" w:hAnsi="Times New Roman" w:cs="Times New Roman"/>
          <w:color w:val="000000"/>
          <w:sz w:val="24"/>
          <w:szCs w:val="24"/>
          <w:lang w:eastAsia="ru-RU" w:bidi="ru-RU"/>
        </w:rPr>
        <w:t>Настоящее Соглашение составлено в двух экземплярах, имеющих одинаковую юридическую силу (по одному для каждой Стороны.</w:t>
      </w:r>
      <w:proofErr w:type="gramEnd"/>
    </w:p>
    <w:p w:rsidR="00887710" w:rsidRPr="00887710" w:rsidRDefault="00887710" w:rsidP="00887710">
      <w:pPr>
        <w:keepNext/>
        <w:keepLines/>
        <w:widowControl w:val="0"/>
        <w:numPr>
          <w:ilvl w:val="0"/>
          <w:numId w:val="13"/>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7" w:name="bookmark50"/>
      <w:r w:rsidRPr="00887710">
        <w:rPr>
          <w:rFonts w:ascii="Times New Roman" w:eastAsia="Times New Roman" w:hAnsi="Times New Roman" w:cs="Times New Roman"/>
          <w:b/>
          <w:bCs/>
          <w:color w:val="000000"/>
          <w:sz w:val="24"/>
          <w:szCs w:val="24"/>
          <w:lang w:eastAsia="ru-RU" w:bidi="ru-RU"/>
        </w:rPr>
        <w:t>Приложение к Соглашению</w:t>
      </w:r>
      <w:bookmarkEnd w:id="17"/>
    </w:p>
    <w:p w:rsidR="00887710" w:rsidRPr="00887710" w:rsidRDefault="00887710" w:rsidP="00887710">
      <w:pPr>
        <w:widowControl w:val="0"/>
        <w:numPr>
          <w:ilvl w:val="1"/>
          <w:numId w:val="13"/>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887710">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887710" w:rsidRPr="00887710" w:rsidRDefault="00887710" w:rsidP="00887710">
      <w:pPr>
        <w:keepNext/>
        <w:keepLines/>
        <w:widowControl w:val="0"/>
        <w:numPr>
          <w:ilvl w:val="0"/>
          <w:numId w:val="13"/>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887710">
        <w:rPr>
          <w:rFonts w:ascii="Times New Roman" w:eastAsia="Times New Roman" w:hAnsi="Times New Roman" w:cs="Times New Roman"/>
          <w:b/>
          <w:bCs/>
          <w:color w:val="000000"/>
          <w:sz w:val="24"/>
          <w:szCs w:val="24"/>
          <w:lang w:eastAsia="ru-RU" w:bidi="ru-RU"/>
        </w:rPr>
        <w:t>Адреса, реквизиты и подписи Сторон</w:t>
      </w:r>
    </w:p>
    <w:p w:rsidR="00887710" w:rsidRP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jc w:val="right"/>
        <w:outlineLvl w:val="1"/>
        <w:rPr>
          <w:rFonts w:ascii="Times New Roman" w:hAnsi="Times New Roman" w:cs="Times New Roman"/>
          <w:sz w:val="24"/>
          <w:szCs w:val="24"/>
        </w:rPr>
      </w:pPr>
    </w:p>
    <w:p w:rsidR="00887710" w:rsidRPr="00887710" w:rsidRDefault="00887710" w:rsidP="00887710">
      <w:pPr>
        <w:pStyle w:val="ConsPlusNormal"/>
        <w:outlineLvl w:val="1"/>
        <w:rPr>
          <w:rFonts w:ascii="Times New Roman" w:hAnsi="Times New Roman" w:cs="Times New Roman"/>
          <w:strike/>
          <w:sz w:val="24"/>
          <w:szCs w:val="24"/>
        </w:rPr>
        <w:sectPr w:rsidR="00887710" w:rsidRPr="00887710" w:rsidSect="0039137D">
          <w:headerReference w:type="default" r:id="rId22"/>
          <w:pgSz w:w="11906" w:h="16838"/>
          <w:pgMar w:top="1134" w:right="850" w:bottom="1134" w:left="1134" w:header="708" w:footer="708" w:gutter="0"/>
          <w:cols w:space="708"/>
          <w:titlePg/>
          <w:docGrid w:linePitch="360"/>
        </w:sectPr>
      </w:pPr>
    </w:p>
    <w:p w:rsidR="00887710" w:rsidRPr="00887710" w:rsidRDefault="00887710" w:rsidP="00887710">
      <w:pPr>
        <w:pStyle w:val="ConsPlusNormal"/>
        <w:jc w:val="right"/>
        <w:outlineLvl w:val="1"/>
        <w:rPr>
          <w:rFonts w:ascii="Times New Roman" w:hAnsi="Times New Roman" w:cs="Times New Roman"/>
          <w:sz w:val="24"/>
          <w:szCs w:val="24"/>
        </w:rPr>
      </w:pPr>
      <w:r w:rsidRPr="00887710">
        <w:rPr>
          <w:rFonts w:ascii="Times New Roman" w:hAnsi="Times New Roman" w:cs="Times New Roman"/>
          <w:sz w:val="24"/>
          <w:szCs w:val="24"/>
        </w:rPr>
        <w:lastRenderedPageBreak/>
        <w:t>Приложение 7</w:t>
      </w:r>
    </w:p>
    <w:p w:rsidR="00887710" w:rsidRPr="00887710" w:rsidRDefault="00887710" w:rsidP="00887710">
      <w:pPr>
        <w:pStyle w:val="ConsPlusNormal"/>
        <w:jc w:val="right"/>
        <w:outlineLvl w:val="1"/>
        <w:rPr>
          <w:rFonts w:ascii="Times New Roman" w:hAnsi="Times New Roman" w:cs="Times New Roman"/>
          <w:sz w:val="24"/>
          <w:szCs w:val="24"/>
        </w:rPr>
      </w:pPr>
      <w:r w:rsidRPr="00887710">
        <w:rPr>
          <w:rFonts w:ascii="Times New Roman" w:hAnsi="Times New Roman" w:cs="Times New Roman"/>
          <w:sz w:val="24"/>
          <w:szCs w:val="24"/>
        </w:rPr>
        <w:t>к административному регламенту</w:t>
      </w:r>
    </w:p>
    <w:p w:rsidR="00887710" w:rsidRPr="00887710" w:rsidRDefault="00887710" w:rsidP="00887710">
      <w:pPr>
        <w:autoSpaceDE w:val="0"/>
        <w:autoSpaceDN w:val="0"/>
        <w:adjustRightInd w:val="0"/>
        <w:spacing w:after="0" w:line="360" w:lineRule="auto"/>
        <w:ind w:left="4536"/>
        <w:jc w:val="both"/>
        <w:rPr>
          <w:rFonts w:ascii="Times New Roman" w:hAnsi="Times New Roman" w:cs="Times New Roman"/>
          <w:sz w:val="24"/>
          <w:szCs w:val="24"/>
        </w:rPr>
      </w:pPr>
    </w:p>
    <w:p w:rsidR="00887710" w:rsidRPr="00887710" w:rsidRDefault="00887710" w:rsidP="00887710">
      <w:pPr>
        <w:autoSpaceDE w:val="0"/>
        <w:autoSpaceDN w:val="0"/>
        <w:adjustRightInd w:val="0"/>
        <w:spacing w:after="0" w:line="360" w:lineRule="auto"/>
        <w:ind w:left="4536"/>
        <w:jc w:val="both"/>
        <w:rPr>
          <w:rFonts w:ascii="Times New Roman" w:hAnsi="Times New Roman" w:cs="Times New Roman"/>
          <w:sz w:val="24"/>
          <w:szCs w:val="24"/>
        </w:rPr>
      </w:pPr>
      <w:r w:rsidRPr="00887710">
        <w:rPr>
          <w:rFonts w:ascii="Times New Roman" w:hAnsi="Times New Roman" w:cs="Times New Roman"/>
          <w:sz w:val="24"/>
          <w:szCs w:val="24"/>
        </w:rPr>
        <w:t>_____________________________________________________</w:t>
      </w:r>
    </w:p>
    <w:p w:rsidR="00887710" w:rsidRPr="00887710" w:rsidRDefault="00887710" w:rsidP="00887710">
      <w:pPr>
        <w:autoSpaceDE w:val="0"/>
        <w:autoSpaceDN w:val="0"/>
        <w:adjustRightInd w:val="0"/>
        <w:spacing w:after="0" w:line="360" w:lineRule="auto"/>
        <w:ind w:left="4536"/>
        <w:jc w:val="both"/>
        <w:rPr>
          <w:rFonts w:ascii="Times New Roman" w:hAnsi="Times New Roman" w:cs="Times New Roman"/>
          <w:sz w:val="24"/>
          <w:szCs w:val="24"/>
        </w:rPr>
      </w:pPr>
      <w:r w:rsidRPr="00887710">
        <w:rPr>
          <w:rFonts w:ascii="Times New Roman" w:hAnsi="Times New Roman" w:cs="Times New Roman"/>
          <w:sz w:val="24"/>
          <w:szCs w:val="24"/>
        </w:rPr>
        <w:t>(Ф.И.О. физического лица и адрес проживания / наименование организации и ИНН)</w:t>
      </w:r>
    </w:p>
    <w:p w:rsidR="00887710" w:rsidRPr="00887710" w:rsidRDefault="00887710" w:rsidP="00887710">
      <w:pPr>
        <w:autoSpaceDE w:val="0"/>
        <w:autoSpaceDN w:val="0"/>
        <w:adjustRightInd w:val="0"/>
        <w:spacing w:after="0" w:line="360" w:lineRule="auto"/>
        <w:ind w:left="4536"/>
        <w:jc w:val="both"/>
        <w:rPr>
          <w:rFonts w:ascii="Times New Roman" w:hAnsi="Times New Roman" w:cs="Times New Roman"/>
          <w:sz w:val="24"/>
          <w:szCs w:val="24"/>
        </w:rPr>
      </w:pPr>
      <w:r w:rsidRPr="00887710">
        <w:rPr>
          <w:rFonts w:ascii="Times New Roman" w:hAnsi="Times New Roman" w:cs="Times New Roman"/>
          <w:sz w:val="24"/>
          <w:szCs w:val="24"/>
        </w:rPr>
        <w:t xml:space="preserve">_____________________________________________________ </w:t>
      </w:r>
    </w:p>
    <w:p w:rsidR="00887710" w:rsidRPr="00887710" w:rsidRDefault="00887710" w:rsidP="00887710">
      <w:pPr>
        <w:autoSpaceDE w:val="0"/>
        <w:autoSpaceDN w:val="0"/>
        <w:adjustRightInd w:val="0"/>
        <w:spacing w:after="0" w:line="360" w:lineRule="auto"/>
        <w:ind w:left="4536"/>
        <w:jc w:val="both"/>
        <w:rPr>
          <w:rFonts w:ascii="Times New Roman" w:hAnsi="Times New Roman" w:cs="Times New Roman"/>
          <w:sz w:val="24"/>
          <w:szCs w:val="24"/>
        </w:rPr>
      </w:pPr>
      <w:r w:rsidRPr="00887710">
        <w:rPr>
          <w:rFonts w:ascii="Times New Roman" w:hAnsi="Times New Roman" w:cs="Times New Roman"/>
          <w:sz w:val="24"/>
          <w:szCs w:val="24"/>
        </w:rPr>
        <w:t>(Ф.И.О. представителя заявителя и реквизиты доверенности)</w:t>
      </w:r>
    </w:p>
    <w:p w:rsidR="00887710" w:rsidRPr="00887710" w:rsidRDefault="00887710" w:rsidP="00887710">
      <w:pPr>
        <w:autoSpaceDE w:val="0"/>
        <w:autoSpaceDN w:val="0"/>
        <w:adjustRightInd w:val="0"/>
        <w:spacing w:after="0" w:line="360" w:lineRule="auto"/>
        <w:ind w:left="4536"/>
        <w:jc w:val="both"/>
        <w:rPr>
          <w:rFonts w:ascii="Times New Roman" w:hAnsi="Times New Roman" w:cs="Times New Roman"/>
          <w:sz w:val="24"/>
          <w:szCs w:val="24"/>
        </w:rPr>
      </w:pPr>
      <w:r w:rsidRPr="00887710">
        <w:rPr>
          <w:rFonts w:ascii="Times New Roman" w:hAnsi="Times New Roman" w:cs="Times New Roman"/>
          <w:sz w:val="24"/>
          <w:szCs w:val="24"/>
        </w:rPr>
        <w:t>_____________________________________________________</w:t>
      </w:r>
    </w:p>
    <w:p w:rsidR="00887710" w:rsidRPr="00887710" w:rsidRDefault="00887710" w:rsidP="00887710">
      <w:pPr>
        <w:autoSpaceDE w:val="0"/>
        <w:autoSpaceDN w:val="0"/>
        <w:adjustRightInd w:val="0"/>
        <w:spacing w:after="0" w:line="360" w:lineRule="auto"/>
        <w:ind w:left="4536"/>
        <w:jc w:val="both"/>
        <w:rPr>
          <w:rFonts w:ascii="Times New Roman" w:hAnsi="Times New Roman" w:cs="Times New Roman"/>
          <w:sz w:val="24"/>
          <w:szCs w:val="24"/>
        </w:rPr>
      </w:pPr>
      <w:r w:rsidRPr="00887710">
        <w:rPr>
          <w:rFonts w:ascii="Times New Roman" w:hAnsi="Times New Roman" w:cs="Times New Roman"/>
          <w:sz w:val="24"/>
          <w:szCs w:val="24"/>
        </w:rPr>
        <w:t>Контактная информация:</w:t>
      </w:r>
    </w:p>
    <w:p w:rsidR="00887710" w:rsidRPr="00887710" w:rsidRDefault="00887710" w:rsidP="00887710">
      <w:pPr>
        <w:autoSpaceDE w:val="0"/>
        <w:autoSpaceDN w:val="0"/>
        <w:adjustRightInd w:val="0"/>
        <w:spacing w:after="0" w:line="360" w:lineRule="auto"/>
        <w:ind w:left="4536"/>
        <w:jc w:val="both"/>
        <w:rPr>
          <w:rFonts w:ascii="Times New Roman" w:hAnsi="Times New Roman" w:cs="Times New Roman"/>
          <w:sz w:val="24"/>
          <w:szCs w:val="24"/>
        </w:rPr>
      </w:pPr>
      <w:r w:rsidRPr="00887710">
        <w:rPr>
          <w:rFonts w:ascii="Times New Roman" w:hAnsi="Times New Roman" w:cs="Times New Roman"/>
          <w:sz w:val="24"/>
          <w:szCs w:val="24"/>
        </w:rPr>
        <w:t>тел. __________________________________________________</w:t>
      </w:r>
    </w:p>
    <w:p w:rsidR="00887710" w:rsidRPr="00887710" w:rsidRDefault="00887710" w:rsidP="00887710">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887710">
        <w:rPr>
          <w:rFonts w:ascii="Times New Roman" w:hAnsi="Times New Roman" w:cs="Times New Roman"/>
          <w:sz w:val="24"/>
          <w:szCs w:val="24"/>
        </w:rPr>
        <w:t>эл</w:t>
      </w:r>
      <w:proofErr w:type="spellEnd"/>
      <w:r w:rsidRPr="00887710">
        <w:rPr>
          <w:rFonts w:ascii="Times New Roman" w:hAnsi="Times New Roman" w:cs="Times New Roman"/>
          <w:sz w:val="24"/>
          <w:szCs w:val="24"/>
        </w:rPr>
        <w:t>. почта _____________________________________________</w:t>
      </w:r>
    </w:p>
    <w:p w:rsidR="00887710" w:rsidRPr="00887710" w:rsidRDefault="00887710" w:rsidP="00887710">
      <w:pPr>
        <w:autoSpaceDE w:val="0"/>
        <w:autoSpaceDN w:val="0"/>
        <w:adjustRightInd w:val="0"/>
        <w:spacing w:after="0" w:line="240" w:lineRule="auto"/>
        <w:jc w:val="center"/>
        <w:rPr>
          <w:rFonts w:ascii="Times New Roman" w:hAnsi="Times New Roman" w:cs="Times New Roman"/>
          <w:sz w:val="24"/>
          <w:szCs w:val="24"/>
        </w:rPr>
      </w:pPr>
    </w:p>
    <w:p w:rsidR="00887710" w:rsidRPr="00887710" w:rsidRDefault="00887710" w:rsidP="00887710">
      <w:pPr>
        <w:autoSpaceDE w:val="0"/>
        <w:autoSpaceDN w:val="0"/>
        <w:adjustRightInd w:val="0"/>
        <w:spacing w:after="0" w:line="240" w:lineRule="auto"/>
        <w:jc w:val="center"/>
        <w:rPr>
          <w:rFonts w:ascii="Times New Roman" w:hAnsi="Times New Roman" w:cs="Times New Roman"/>
          <w:sz w:val="24"/>
          <w:szCs w:val="24"/>
        </w:rPr>
      </w:pPr>
      <w:r w:rsidRPr="00887710">
        <w:rPr>
          <w:rFonts w:ascii="Times New Roman" w:hAnsi="Times New Roman" w:cs="Times New Roman"/>
          <w:sz w:val="24"/>
          <w:szCs w:val="24"/>
        </w:rPr>
        <w:t xml:space="preserve">РЕШЕНИЕ </w:t>
      </w:r>
    </w:p>
    <w:p w:rsidR="00887710" w:rsidRPr="00887710" w:rsidRDefault="00887710" w:rsidP="00887710">
      <w:pPr>
        <w:autoSpaceDE w:val="0"/>
        <w:autoSpaceDN w:val="0"/>
        <w:adjustRightInd w:val="0"/>
        <w:spacing w:after="0" w:line="240" w:lineRule="auto"/>
        <w:jc w:val="center"/>
        <w:rPr>
          <w:rFonts w:ascii="Times New Roman" w:hAnsi="Times New Roman" w:cs="Times New Roman"/>
          <w:sz w:val="24"/>
          <w:szCs w:val="24"/>
        </w:rPr>
      </w:pPr>
      <w:r w:rsidRPr="00887710">
        <w:rPr>
          <w:rFonts w:ascii="Times New Roman" w:hAnsi="Times New Roman" w:cs="Times New Roman"/>
          <w:sz w:val="24"/>
          <w:szCs w:val="24"/>
        </w:rPr>
        <w:t>об отказе в приеме заявления и документов, необходимых</w:t>
      </w:r>
      <w:r w:rsidRPr="00887710">
        <w:rPr>
          <w:rFonts w:ascii="Times New Roman" w:hAnsi="Times New Roman" w:cs="Times New Roman"/>
          <w:sz w:val="24"/>
          <w:szCs w:val="24"/>
        </w:rPr>
        <w:br/>
        <w:t>для предоставления муниципальной услуги</w:t>
      </w:r>
    </w:p>
    <w:p w:rsidR="00887710" w:rsidRPr="00887710" w:rsidRDefault="00887710" w:rsidP="00887710">
      <w:pPr>
        <w:autoSpaceDE w:val="0"/>
        <w:autoSpaceDN w:val="0"/>
        <w:adjustRightInd w:val="0"/>
        <w:spacing w:after="0" w:line="240" w:lineRule="auto"/>
        <w:ind w:firstLine="709"/>
        <w:jc w:val="both"/>
        <w:rPr>
          <w:rFonts w:ascii="Times New Roman" w:hAnsi="Times New Roman" w:cs="Times New Roman"/>
          <w:sz w:val="24"/>
          <w:szCs w:val="24"/>
        </w:rPr>
      </w:pPr>
    </w:p>
    <w:p w:rsidR="00887710" w:rsidRPr="00887710" w:rsidRDefault="00887710" w:rsidP="00887710">
      <w:pPr>
        <w:autoSpaceDE w:val="0"/>
        <w:autoSpaceDN w:val="0"/>
        <w:adjustRightInd w:val="0"/>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887710" w:rsidRPr="00887710" w:rsidRDefault="00887710" w:rsidP="00887710">
      <w:pPr>
        <w:autoSpaceDE w:val="0"/>
        <w:autoSpaceDN w:val="0"/>
        <w:adjustRightInd w:val="0"/>
        <w:spacing w:line="240" w:lineRule="auto"/>
        <w:jc w:val="both"/>
        <w:rPr>
          <w:rFonts w:ascii="Times New Roman" w:hAnsi="Times New Roman" w:cs="Times New Roman"/>
          <w:sz w:val="24"/>
          <w:szCs w:val="24"/>
        </w:rPr>
      </w:pPr>
      <w:r w:rsidRPr="00887710">
        <w:rPr>
          <w:rFonts w:ascii="Courier New" w:hAnsi="Courier New" w:cs="Courier New"/>
          <w:sz w:val="24"/>
          <w:szCs w:val="24"/>
        </w:rPr>
        <w:t xml:space="preserve">                                     </w:t>
      </w:r>
      <w:r w:rsidRPr="00887710">
        <w:rPr>
          <w:rFonts w:ascii="Times New Roman" w:hAnsi="Times New Roman" w:cs="Times New Roman"/>
          <w:sz w:val="24"/>
          <w:szCs w:val="24"/>
        </w:rPr>
        <w:t>(наименование услуги в соответствии административным регламентом)</w:t>
      </w:r>
    </w:p>
    <w:p w:rsidR="00887710" w:rsidRPr="00887710" w:rsidRDefault="00887710" w:rsidP="00887710">
      <w:pPr>
        <w:autoSpaceDE w:val="0"/>
        <w:autoSpaceDN w:val="0"/>
        <w:adjustRightInd w:val="0"/>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были выявлены следующие основания для отказа в приеме документов:</w:t>
      </w:r>
    </w:p>
    <w:p w:rsidR="00887710" w:rsidRPr="00887710" w:rsidRDefault="00887710" w:rsidP="00887710">
      <w:pPr>
        <w:autoSpaceDE w:val="0"/>
        <w:autoSpaceDN w:val="0"/>
        <w:adjustRightInd w:val="0"/>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____________________________________________________________________</w:t>
      </w:r>
    </w:p>
    <w:p w:rsidR="00887710" w:rsidRPr="00887710" w:rsidRDefault="00887710" w:rsidP="00887710">
      <w:pPr>
        <w:autoSpaceDE w:val="0"/>
        <w:autoSpaceDN w:val="0"/>
        <w:adjustRightInd w:val="0"/>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____________________________________________________________________</w:t>
      </w:r>
    </w:p>
    <w:p w:rsidR="00887710" w:rsidRPr="00887710" w:rsidRDefault="00887710" w:rsidP="00887710">
      <w:pPr>
        <w:autoSpaceDE w:val="0"/>
        <w:autoSpaceDN w:val="0"/>
        <w:adjustRightInd w:val="0"/>
        <w:spacing w:after="0" w:line="240" w:lineRule="auto"/>
        <w:jc w:val="center"/>
        <w:rPr>
          <w:rFonts w:ascii="Times New Roman" w:hAnsi="Times New Roman" w:cs="Times New Roman"/>
          <w:sz w:val="24"/>
          <w:szCs w:val="24"/>
        </w:rPr>
      </w:pPr>
      <w:r w:rsidRPr="00887710">
        <w:rPr>
          <w:rFonts w:ascii="Times New Roman" w:hAnsi="Times New Roman" w:cs="Times New Roman"/>
          <w:sz w:val="24"/>
          <w:szCs w:val="24"/>
        </w:rPr>
        <w:t xml:space="preserve">                 (указываются основания для отказа в приеме документов, предусмотренные пунктом 2.9 административного регламента)</w:t>
      </w:r>
    </w:p>
    <w:p w:rsidR="00887710" w:rsidRPr="00887710" w:rsidRDefault="00887710" w:rsidP="00887710">
      <w:pPr>
        <w:autoSpaceDE w:val="0"/>
        <w:autoSpaceDN w:val="0"/>
        <w:adjustRightInd w:val="0"/>
        <w:spacing w:line="240" w:lineRule="auto"/>
        <w:ind w:firstLine="709"/>
        <w:jc w:val="both"/>
        <w:rPr>
          <w:rFonts w:ascii="Times New Roman" w:hAnsi="Times New Roman" w:cs="Times New Roman"/>
          <w:sz w:val="24"/>
          <w:szCs w:val="24"/>
        </w:rPr>
      </w:pPr>
    </w:p>
    <w:p w:rsidR="00887710" w:rsidRPr="00887710" w:rsidRDefault="00887710" w:rsidP="00887710">
      <w:pPr>
        <w:autoSpaceDE w:val="0"/>
        <w:autoSpaceDN w:val="0"/>
        <w:adjustRightInd w:val="0"/>
        <w:spacing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87710" w:rsidRPr="00887710" w:rsidRDefault="00887710" w:rsidP="00887710">
      <w:pPr>
        <w:autoSpaceDE w:val="0"/>
        <w:autoSpaceDN w:val="0"/>
        <w:adjustRightInd w:val="0"/>
        <w:spacing w:after="0" w:line="240" w:lineRule="auto"/>
        <w:ind w:firstLine="709"/>
        <w:jc w:val="both"/>
        <w:rPr>
          <w:rFonts w:ascii="Times New Roman" w:hAnsi="Times New Roman" w:cs="Times New Roman"/>
          <w:sz w:val="24"/>
          <w:szCs w:val="24"/>
        </w:rPr>
      </w:pPr>
      <w:r w:rsidRPr="00887710">
        <w:rPr>
          <w:rFonts w:ascii="Times New Roman" w:hAnsi="Times New Roman" w:cs="Times New Roman"/>
          <w:sz w:val="24"/>
          <w:szCs w:val="24"/>
        </w:rPr>
        <w:t>Для получения услуги заявителю необходимо представить следующие документы:</w:t>
      </w:r>
    </w:p>
    <w:p w:rsidR="00887710" w:rsidRPr="00887710" w:rsidRDefault="00887710" w:rsidP="00887710">
      <w:pPr>
        <w:autoSpaceDE w:val="0"/>
        <w:autoSpaceDN w:val="0"/>
        <w:adjustRightInd w:val="0"/>
        <w:spacing w:before="240" w:after="0" w:line="240" w:lineRule="auto"/>
        <w:jc w:val="both"/>
        <w:rPr>
          <w:rFonts w:ascii="Times New Roman" w:hAnsi="Times New Roman" w:cs="Times New Roman"/>
          <w:sz w:val="24"/>
          <w:szCs w:val="24"/>
        </w:rPr>
      </w:pPr>
      <w:r w:rsidRPr="00887710">
        <w:rPr>
          <w:rFonts w:ascii="Times New Roman" w:hAnsi="Times New Roman" w:cs="Times New Roman"/>
          <w:sz w:val="24"/>
          <w:szCs w:val="24"/>
        </w:rPr>
        <w:t>________________________________________________________________________</w:t>
      </w:r>
    </w:p>
    <w:p w:rsidR="00887710" w:rsidRPr="00887710" w:rsidRDefault="00887710" w:rsidP="00887710">
      <w:pPr>
        <w:autoSpaceDE w:val="0"/>
        <w:autoSpaceDN w:val="0"/>
        <w:adjustRightInd w:val="0"/>
        <w:spacing w:after="0" w:line="240" w:lineRule="auto"/>
        <w:jc w:val="center"/>
        <w:rPr>
          <w:rFonts w:ascii="Times New Roman" w:hAnsi="Times New Roman" w:cs="Times New Roman"/>
          <w:sz w:val="24"/>
          <w:szCs w:val="24"/>
        </w:rPr>
      </w:pPr>
      <w:r w:rsidRPr="00887710">
        <w:rPr>
          <w:rFonts w:ascii="Times New Roman" w:hAnsi="Times New Roman" w:cs="Times New Roman"/>
          <w:sz w:val="24"/>
          <w:szCs w:val="24"/>
        </w:rPr>
        <w:t xml:space="preserve"> </w:t>
      </w:r>
      <w:proofErr w:type="gramStart"/>
      <w:r w:rsidRPr="00887710">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887710" w:rsidRPr="00887710" w:rsidRDefault="00887710" w:rsidP="00887710">
      <w:pPr>
        <w:autoSpaceDE w:val="0"/>
        <w:autoSpaceDN w:val="0"/>
        <w:adjustRightInd w:val="0"/>
        <w:spacing w:after="0" w:line="240" w:lineRule="auto"/>
        <w:jc w:val="center"/>
        <w:rPr>
          <w:rFonts w:ascii="Times New Roman" w:hAnsi="Times New Roman" w:cs="Times New Roman"/>
          <w:sz w:val="24"/>
          <w:szCs w:val="24"/>
        </w:rPr>
      </w:pPr>
      <w:r w:rsidRPr="00887710">
        <w:rPr>
          <w:rFonts w:ascii="Times New Roman" w:hAnsi="Times New Roman" w:cs="Times New Roman"/>
          <w:sz w:val="24"/>
          <w:szCs w:val="24"/>
        </w:rPr>
        <w:lastRenderedPageBreak/>
        <w:t>представление неполного комплекта документов)</w:t>
      </w:r>
    </w:p>
    <w:p w:rsidR="00887710" w:rsidRPr="00887710" w:rsidRDefault="00887710" w:rsidP="00887710">
      <w:pPr>
        <w:autoSpaceDE w:val="0"/>
        <w:autoSpaceDN w:val="0"/>
        <w:adjustRightInd w:val="0"/>
        <w:spacing w:before="120" w:after="0" w:line="240" w:lineRule="auto"/>
        <w:rPr>
          <w:rFonts w:ascii="Times New Roman" w:hAnsi="Times New Roman" w:cs="Times New Roman"/>
          <w:sz w:val="24"/>
          <w:szCs w:val="24"/>
        </w:rPr>
      </w:pPr>
      <w:r w:rsidRPr="00887710">
        <w:rPr>
          <w:rFonts w:ascii="Times New Roman" w:hAnsi="Times New Roman" w:cs="Times New Roman"/>
          <w:sz w:val="24"/>
          <w:szCs w:val="24"/>
        </w:rPr>
        <w:t>______________________________ _________________________________________________________________</w:t>
      </w:r>
    </w:p>
    <w:p w:rsidR="00887710" w:rsidRPr="00887710" w:rsidRDefault="00887710" w:rsidP="00887710">
      <w:pPr>
        <w:autoSpaceDE w:val="0"/>
        <w:autoSpaceDN w:val="0"/>
        <w:adjustRightInd w:val="0"/>
        <w:spacing w:after="0" w:line="240" w:lineRule="auto"/>
        <w:rPr>
          <w:rFonts w:ascii="Times New Roman" w:hAnsi="Times New Roman" w:cs="Times New Roman"/>
          <w:sz w:val="24"/>
          <w:szCs w:val="24"/>
        </w:rPr>
      </w:pPr>
      <w:proofErr w:type="gramStart"/>
      <w:r w:rsidRPr="00887710">
        <w:rPr>
          <w:rFonts w:ascii="Times New Roman" w:hAnsi="Times New Roman" w:cs="Times New Roman"/>
          <w:sz w:val="24"/>
          <w:szCs w:val="24"/>
        </w:rPr>
        <w:t>(должностное лицо (специалист МФЦ)                   (подпись)                                                                 (инициалы, фамилия)                    (дата)</w:t>
      </w:r>
      <w:proofErr w:type="gramEnd"/>
    </w:p>
    <w:p w:rsidR="00887710" w:rsidRPr="00887710" w:rsidRDefault="00887710" w:rsidP="00887710">
      <w:pPr>
        <w:autoSpaceDE w:val="0"/>
        <w:autoSpaceDN w:val="0"/>
        <w:adjustRightInd w:val="0"/>
        <w:spacing w:after="0" w:line="240" w:lineRule="auto"/>
        <w:rPr>
          <w:rFonts w:ascii="Times New Roman" w:hAnsi="Times New Roman" w:cs="Times New Roman"/>
          <w:sz w:val="24"/>
          <w:szCs w:val="24"/>
        </w:rPr>
      </w:pPr>
    </w:p>
    <w:p w:rsidR="00887710" w:rsidRPr="00887710" w:rsidRDefault="00887710" w:rsidP="00887710">
      <w:pPr>
        <w:autoSpaceDE w:val="0"/>
        <w:autoSpaceDN w:val="0"/>
        <w:adjustRightInd w:val="0"/>
        <w:spacing w:after="0" w:line="240" w:lineRule="auto"/>
        <w:rPr>
          <w:rFonts w:ascii="Times New Roman" w:hAnsi="Times New Roman" w:cs="Times New Roman"/>
          <w:sz w:val="24"/>
          <w:szCs w:val="24"/>
        </w:rPr>
      </w:pPr>
      <w:r w:rsidRPr="00887710">
        <w:rPr>
          <w:rFonts w:ascii="Times New Roman" w:hAnsi="Times New Roman" w:cs="Times New Roman"/>
          <w:sz w:val="24"/>
          <w:szCs w:val="24"/>
        </w:rPr>
        <w:t>М.П.</w:t>
      </w:r>
    </w:p>
    <w:p w:rsidR="00887710" w:rsidRPr="00887710" w:rsidRDefault="00887710" w:rsidP="00887710">
      <w:pPr>
        <w:autoSpaceDE w:val="0"/>
        <w:autoSpaceDN w:val="0"/>
        <w:adjustRightInd w:val="0"/>
        <w:spacing w:after="0" w:line="240" w:lineRule="auto"/>
        <w:rPr>
          <w:rFonts w:ascii="Times New Roman" w:hAnsi="Times New Roman" w:cs="Times New Roman"/>
          <w:sz w:val="24"/>
          <w:szCs w:val="24"/>
        </w:rPr>
      </w:pPr>
    </w:p>
    <w:p w:rsidR="00887710" w:rsidRPr="00887710" w:rsidRDefault="00887710" w:rsidP="00887710">
      <w:pPr>
        <w:autoSpaceDE w:val="0"/>
        <w:autoSpaceDN w:val="0"/>
        <w:adjustRightInd w:val="0"/>
        <w:spacing w:after="0" w:line="240" w:lineRule="auto"/>
        <w:rPr>
          <w:rFonts w:ascii="Times New Roman" w:hAnsi="Times New Roman" w:cs="Times New Roman"/>
          <w:sz w:val="24"/>
          <w:szCs w:val="24"/>
        </w:rPr>
      </w:pPr>
      <w:r w:rsidRPr="00887710">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87710" w:rsidRPr="00887710" w:rsidRDefault="00887710" w:rsidP="00887710">
      <w:pPr>
        <w:autoSpaceDE w:val="0"/>
        <w:autoSpaceDN w:val="0"/>
        <w:adjustRightInd w:val="0"/>
        <w:spacing w:before="240" w:after="0" w:line="240" w:lineRule="auto"/>
        <w:rPr>
          <w:rFonts w:ascii="Times New Roman" w:hAnsi="Times New Roman" w:cs="Times New Roman"/>
          <w:sz w:val="24"/>
          <w:szCs w:val="24"/>
        </w:rPr>
      </w:pPr>
      <w:r w:rsidRPr="00887710">
        <w:rPr>
          <w:rFonts w:ascii="Times New Roman" w:hAnsi="Times New Roman" w:cs="Times New Roman"/>
          <w:sz w:val="24"/>
          <w:szCs w:val="24"/>
        </w:rPr>
        <w:t xml:space="preserve">____________       ____________________________________ _________ </w:t>
      </w:r>
      <w:r w:rsidRPr="00887710">
        <w:rPr>
          <w:rFonts w:ascii="Times New Roman" w:hAnsi="Times New Roman" w:cs="Times New Roman"/>
          <w:sz w:val="24"/>
          <w:szCs w:val="24"/>
        </w:rPr>
        <w:softHyphen/>
      </w:r>
      <w:r w:rsidRPr="00887710">
        <w:rPr>
          <w:rFonts w:ascii="Times New Roman" w:hAnsi="Times New Roman" w:cs="Times New Roman"/>
          <w:sz w:val="24"/>
          <w:szCs w:val="24"/>
        </w:rPr>
        <w:softHyphen/>
        <w:t xml:space="preserve">      _____________</w:t>
      </w:r>
    </w:p>
    <w:p w:rsidR="00887710" w:rsidRPr="00887710" w:rsidRDefault="00887710" w:rsidP="0088771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7710">
        <w:rPr>
          <w:rFonts w:ascii="Times New Roman" w:hAnsi="Times New Roman" w:cs="Times New Roman"/>
          <w:sz w:val="24"/>
          <w:szCs w:val="24"/>
        </w:rPr>
        <w:t xml:space="preserve">         (подпись)                                        (Ф.И.О. заявителя/представителя заявителя)                           </w:t>
      </w:r>
    </w:p>
    <w:p w:rsidR="002E326B" w:rsidRDefault="002E326B" w:rsidP="002E326B">
      <w:pPr>
        <w:widowControl w:val="0"/>
        <w:suppressAutoHyphens/>
        <w:autoSpaceDE w:val="0"/>
        <w:spacing w:after="0" w:line="240" w:lineRule="auto"/>
        <w:ind w:left="218"/>
        <w:contextualSpacing/>
        <w:rPr>
          <w:rFonts w:ascii="Times New Roman" w:eastAsia="Times New Roman" w:hAnsi="Times New Roman"/>
          <w:b/>
          <w:bCs/>
          <w:sz w:val="24"/>
          <w:szCs w:val="24"/>
          <w:lang w:eastAsia="zh-CN"/>
        </w:rPr>
      </w:pPr>
      <w:bookmarkStart w:id="18" w:name="Par43"/>
      <w:bookmarkEnd w:id="18"/>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headerReference w:type="even" r:id="rId23"/>
      <w:headerReference w:type="default" r:id="rId24"/>
      <w:footerReference w:type="even" r:id="rId25"/>
      <w:footerReference w:type="default" r:id="rId2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AF" w:rsidRDefault="00D673AF">
      <w:pPr>
        <w:spacing w:after="0" w:line="240" w:lineRule="auto"/>
      </w:pPr>
      <w:r>
        <w:separator/>
      </w:r>
    </w:p>
  </w:endnote>
  <w:endnote w:type="continuationSeparator" w:id="0">
    <w:p w:rsidR="00D673AF" w:rsidRDefault="00D6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BA178F">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D673AF" w:rsidRDefault="00D673AF">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D673AF" w:rsidRDefault="00D673AF">
                <w:pPr>
                  <w:pStyle w:val="afe"/>
                  <w:spacing w:line="240" w:lineRule="auto"/>
                </w:pPr>
                <w:r>
                  <w:t>Документ создан в электронной форме. № 004-6406/2022-9 от 15.07.2022.</w:t>
                </w:r>
              </w:p>
              <w:p w:rsidR="00D673AF" w:rsidRDefault="00D673AF">
                <w:pPr>
                  <w:pStyle w:val="afe"/>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D673AF">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AF" w:rsidRDefault="00D673AF">
      <w:pPr>
        <w:spacing w:after="0" w:line="240" w:lineRule="auto"/>
      </w:pPr>
      <w:r>
        <w:separator/>
      </w:r>
    </w:p>
  </w:footnote>
  <w:footnote w:type="continuationSeparator" w:id="0">
    <w:p w:rsidR="00D673AF" w:rsidRDefault="00D67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887710" w:rsidRDefault="00BA178F">
        <w:pPr>
          <w:pStyle w:val="a7"/>
          <w:jc w:val="center"/>
        </w:pPr>
        <w:fldSimple w:instr="PAGE   \* MERGEFORMAT">
          <w:r w:rsidR="00073A94">
            <w:rPr>
              <w:noProof/>
            </w:rPr>
            <w:t>2</w:t>
          </w:r>
        </w:fldSimple>
      </w:p>
    </w:sdtContent>
  </w:sdt>
  <w:p w:rsidR="00887710" w:rsidRDefault="008877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BA178F">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D673AF" w:rsidRDefault="00D673AF">
                <w:pPr>
                  <w:pStyle w:val="afe"/>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D673AF" w:rsidRDefault="00BA178F">
        <w:pPr>
          <w:pStyle w:val="a7"/>
          <w:jc w:val="center"/>
        </w:pPr>
        <w:fldSimple w:instr="PAGE   \* MERGEFORMAT">
          <w:r w:rsidR="00073A94">
            <w:rPr>
              <w:noProof/>
            </w:rPr>
            <w:t>36</w:t>
          </w:r>
        </w:fldSimple>
      </w:p>
    </w:sdtContent>
  </w:sdt>
  <w:p w:rsidR="00D673AF" w:rsidRDefault="00D673A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3"/>
  </w:num>
  <w:num w:numId="4">
    <w:abstractNumId w:val="16"/>
  </w:num>
  <w:num w:numId="5">
    <w:abstractNumId w:val="8"/>
  </w:num>
  <w:num w:numId="6">
    <w:abstractNumId w:val="14"/>
  </w:num>
  <w:num w:numId="7">
    <w:abstractNumId w:val="6"/>
  </w:num>
  <w:num w:numId="8">
    <w:abstractNumId w:val="11"/>
  </w:num>
  <w:num w:numId="9">
    <w:abstractNumId w:val="12"/>
  </w:num>
  <w:num w:numId="10">
    <w:abstractNumId w:val="5"/>
  </w:num>
  <w:num w:numId="11">
    <w:abstractNumId w:val="10"/>
  </w:num>
  <w:num w:numId="12">
    <w:abstractNumId w:val="18"/>
  </w:num>
  <w:num w:numId="13">
    <w:abstractNumId w:val="9"/>
  </w:num>
  <w:num w:numId="14">
    <w:abstractNumId w:val="13"/>
  </w:num>
  <w:num w:numId="15">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274DC"/>
    <w:rsid w:val="000275A7"/>
    <w:rsid w:val="000326C3"/>
    <w:rsid w:val="00034B51"/>
    <w:rsid w:val="0005392B"/>
    <w:rsid w:val="00063C2E"/>
    <w:rsid w:val="00064D69"/>
    <w:rsid w:val="00073468"/>
    <w:rsid w:val="00073A94"/>
    <w:rsid w:val="00073FB7"/>
    <w:rsid w:val="00076307"/>
    <w:rsid w:val="000A4D4E"/>
    <w:rsid w:val="000C0E6C"/>
    <w:rsid w:val="000D2CD4"/>
    <w:rsid w:val="000D3855"/>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2736E"/>
    <w:rsid w:val="0023042E"/>
    <w:rsid w:val="00236B08"/>
    <w:rsid w:val="0024143A"/>
    <w:rsid w:val="00266D90"/>
    <w:rsid w:val="00270E58"/>
    <w:rsid w:val="002908B8"/>
    <w:rsid w:val="00290E6D"/>
    <w:rsid w:val="00295D59"/>
    <w:rsid w:val="00295F6A"/>
    <w:rsid w:val="002977AD"/>
    <w:rsid w:val="0029784B"/>
    <w:rsid w:val="002B3E6A"/>
    <w:rsid w:val="002C11F6"/>
    <w:rsid w:val="002C1812"/>
    <w:rsid w:val="002D4054"/>
    <w:rsid w:val="002D5F51"/>
    <w:rsid w:val="002E326B"/>
    <w:rsid w:val="002F5CC3"/>
    <w:rsid w:val="00317678"/>
    <w:rsid w:val="00321198"/>
    <w:rsid w:val="00327BCD"/>
    <w:rsid w:val="003404B2"/>
    <w:rsid w:val="0035770A"/>
    <w:rsid w:val="00370F85"/>
    <w:rsid w:val="00392955"/>
    <w:rsid w:val="003A074B"/>
    <w:rsid w:val="003A07CE"/>
    <w:rsid w:val="003A5A39"/>
    <w:rsid w:val="003B2D96"/>
    <w:rsid w:val="003B6C3D"/>
    <w:rsid w:val="003C29E5"/>
    <w:rsid w:val="003D1B2D"/>
    <w:rsid w:val="003E6FE2"/>
    <w:rsid w:val="003E7435"/>
    <w:rsid w:val="00401DFB"/>
    <w:rsid w:val="00412273"/>
    <w:rsid w:val="004173D0"/>
    <w:rsid w:val="00420905"/>
    <w:rsid w:val="0042698B"/>
    <w:rsid w:val="0046298C"/>
    <w:rsid w:val="00472BB4"/>
    <w:rsid w:val="0048354D"/>
    <w:rsid w:val="004962A3"/>
    <w:rsid w:val="00496845"/>
    <w:rsid w:val="004A0468"/>
    <w:rsid w:val="004A2AC1"/>
    <w:rsid w:val="004A77C3"/>
    <w:rsid w:val="004B45FF"/>
    <w:rsid w:val="004C5FF3"/>
    <w:rsid w:val="004C7D6D"/>
    <w:rsid w:val="004D0580"/>
    <w:rsid w:val="004D120B"/>
    <w:rsid w:val="004E2DDE"/>
    <w:rsid w:val="00530F8F"/>
    <w:rsid w:val="00536722"/>
    <w:rsid w:val="00545D75"/>
    <w:rsid w:val="00547CA0"/>
    <w:rsid w:val="00552AAB"/>
    <w:rsid w:val="00581E73"/>
    <w:rsid w:val="00590AF0"/>
    <w:rsid w:val="005941BE"/>
    <w:rsid w:val="005961C5"/>
    <w:rsid w:val="005A0E7A"/>
    <w:rsid w:val="005A5D12"/>
    <w:rsid w:val="005B3116"/>
    <w:rsid w:val="005D7D12"/>
    <w:rsid w:val="005E7747"/>
    <w:rsid w:val="00604D18"/>
    <w:rsid w:val="00615070"/>
    <w:rsid w:val="006623F5"/>
    <w:rsid w:val="00681A95"/>
    <w:rsid w:val="00694A18"/>
    <w:rsid w:val="006C3F5C"/>
    <w:rsid w:val="006C54FE"/>
    <w:rsid w:val="006D0387"/>
    <w:rsid w:val="006D53B4"/>
    <w:rsid w:val="006E66BE"/>
    <w:rsid w:val="006F2309"/>
    <w:rsid w:val="00700B9B"/>
    <w:rsid w:val="00707680"/>
    <w:rsid w:val="00727FBD"/>
    <w:rsid w:val="007439B0"/>
    <w:rsid w:val="00773C56"/>
    <w:rsid w:val="00777EA7"/>
    <w:rsid w:val="0078287F"/>
    <w:rsid w:val="007855EB"/>
    <w:rsid w:val="00791AC0"/>
    <w:rsid w:val="007945BD"/>
    <w:rsid w:val="007A1CCF"/>
    <w:rsid w:val="007A33A9"/>
    <w:rsid w:val="007E51BF"/>
    <w:rsid w:val="007E69C4"/>
    <w:rsid w:val="0084431C"/>
    <w:rsid w:val="0084761D"/>
    <w:rsid w:val="00854179"/>
    <w:rsid w:val="00862F56"/>
    <w:rsid w:val="008801AC"/>
    <w:rsid w:val="00887710"/>
    <w:rsid w:val="008908EC"/>
    <w:rsid w:val="00893764"/>
    <w:rsid w:val="00895565"/>
    <w:rsid w:val="008A3DC7"/>
    <w:rsid w:val="008D67FB"/>
    <w:rsid w:val="008D78C8"/>
    <w:rsid w:val="009006FE"/>
    <w:rsid w:val="009229E3"/>
    <w:rsid w:val="0092435E"/>
    <w:rsid w:val="009478E8"/>
    <w:rsid w:val="009540A8"/>
    <w:rsid w:val="0095528A"/>
    <w:rsid w:val="009571C8"/>
    <w:rsid w:val="009639BA"/>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4954"/>
    <w:rsid w:val="00AB66A1"/>
    <w:rsid w:val="00AC06BD"/>
    <w:rsid w:val="00AC7A3F"/>
    <w:rsid w:val="00B00D4C"/>
    <w:rsid w:val="00B04D9D"/>
    <w:rsid w:val="00B073A5"/>
    <w:rsid w:val="00B13DBB"/>
    <w:rsid w:val="00B22614"/>
    <w:rsid w:val="00B44B32"/>
    <w:rsid w:val="00B77A47"/>
    <w:rsid w:val="00BA178F"/>
    <w:rsid w:val="00BA5EB0"/>
    <w:rsid w:val="00BB6036"/>
    <w:rsid w:val="00BC0B61"/>
    <w:rsid w:val="00BC1BA1"/>
    <w:rsid w:val="00BD0E8F"/>
    <w:rsid w:val="00BD241B"/>
    <w:rsid w:val="00BE405A"/>
    <w:rsid w:val="00BF5A0A"/>
    <w:rsid w:val="00C07021"/>
    <w:rsid w:val="00C17D96"/>
    <w:rsid w:val="00C23B32"/>
    <w:rsid w:val="00C30BD1"/>
    <w:rsid w:val="00C35B19"/>
    <w:rsid w:val="00C36519"/>
    <w:rsid w:val="00C4035B"/>
    <w:rsid w:val="00C46E2F"/>
    <w:rsid w:val="00C651F4"/>
    <w:rsid w:val="00C7713A"/>
    <w:rsid w:val="00C85E8A"/>
    <w:rsid w:val="00C9497F"/>
    <w:rsid w:val="00CA40FA"/>
    <w:rsid w:val="00CA4E0A"/>
    <w:rsid w:val="00CB28B3"/>
    <w:rsid w:val="00CB3970"/>
    <w:rsid w:val="00CB6696"/>
    <w:rsid w:val="00CC571B"/>
    <w:rsid w:val="00CC7054"/>
    <w:rsid w:val="00CE098B"/>
    <w:rsid w:val="00CF1BE9"/>
    <w:rsid w:val="00CF2E58"/>
    <w:rsid w:val="00D04A4C"/>
    <w:rsid w:val="00D2240B"/>
    <w:rsid w:val="00D263E4"/>
    <w:rsid w:val="00D31703"/>
    <w:rsid w:val="00D53A6D"/>
    <w:rsid w:val="00D544B9"/>
    <w:rsid w:val="00D673AF"/>
    <w:rsid w:val="00D7339B"/>
    <w:rsid w:val="00D7606E"/>
    <w:rsid w:val="00D960F7"/>
    <w:rsid w:val="00DB1F36"/>
    <w:rsid w:val="00DD7DB5"/>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413C"/>
    <w:rsid w:val="00EB43B8"/>
    <w:rsid w:val="00EB51C4"/>
    <w:rsid w:val="00EB5AA4"/>
    <w:rsid w:val="00EB6B7D"/>
    <w:rsid w:val="00EC183B"/>
    <w:rsid w:val="00ED0BD6"/>
    <w:rsid w:val="00EF362A"/>
    <w:rsid w:val="00EF3A04"/>
    <w:rsid w:val="00F04B49"/>
    <w:rsid w:val="00F063DE"/>
    <w:rsid w:val="00F119A5"/>
    <w:rsid w:val="00F3159C"/>
    <w:rsid w:val="00F31AC6"/>
    <w:rsid w:val="00F348E8"/>
    <w:rsid w:val="00F42503"/>
    <w:rsid w:val="00F434FD"/>
    <w:rsid w:val="00F66667"/>
    <w:rsid w:val="00F718C6"/>
    <w:rsid w:val="00F8044E"/>
    <w:rsid w:val="00FC2F87"/>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1">
    <w:name w:val="heading 1"/>
    <w:basedOn w:val="a"/>
    <w:next w:val="a"/>
    <w:link w:val="10"/>
    <w:qFormat/>
    <w:rsid w:val="002E326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2E326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2E326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D120B"/>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1"/>
    <w:uiPriority w:val="99"/>
    <w:unhideWhenUsed/>
    <w:rsid w:val="004D120B"/>
    <w:rPr>
      <w:color w:val="0000FF" w:themeColor="hyperlink"/>
      <w:u w:val="single"/>
    </w:rPr>
  </w:style>
  <w:style w:type="paragraph" w:styleId="a5">
    <w:name w:val="Balloon Text"/>
    <w:basedOn w:val="a"/>
    <w:link w:val="a6"/>
    <w:uiPriority w:val="99"/>
    <w:unhideWhenUsed/>
    <w:rsid w:val="004D120B"/>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1"/>
    <w:link w:val="a5"/>
    <w:uiPriority w:val="99"/>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1"/>
    <w:link w:val="a7"/>
    <w:uiPriority w:val="99"/>
    <w:rsid w:val="004D120B"/>
    <w:rPr>
      <w:rFonts w:eastAsiaTheme="minorEastAsia"/>
      <w:lang w:eastAsia="ru-RU"/>
    </w:rPr>
  </w:style>
  <w:style w:type="paragraph" w:styleId="a9">
    <w:name w:val="footer"/>
    <w:basedOn w:val="a"/>
    <w:link w:val="aa"/>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1"/>
    <w:link w:val="a9"/>
    <w:uiPriority w:val="99"/>
    <w:rsid w:val="004D120B"/>
    <w:rPr>
      <w:rFonts w:eastAsiaTheme="minorEastAsia"/>
      <w:lang w:eastAsia="ru-RU"/>
    </w:rPr>
  </w:style>
  <w:style w:type="paragraph" w:styleId="ab">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ТЗ список,Абзац списка нумерованный"/>
    <w:basedOn w:val="a"/>
    <w:link w:val="ad"/>
    <w:uiPriority w:val="34"/>
    <w:qFormat/>
    <w:rsid w:val="004D120B"/>
    <w:pPr>
      <w:ind w:left="720"/>
    </w:pPr>
    <w:rPr>
      <w:rFonts w:ascii="Calibri" w:eastAsia="Calibri" w:hAnsi="Calibri" w:cs="Calibri"/>
      <w:lang w:eastAsia="ru-RU"/>
    </w:rPr>
  </w:style>
  <w:style w:type="character" w:styleId="ae">
    <w:name w:val="Strong"/>
    <w:basedOn w:val="a1"/>
    <w:uiPriority w:val="22"/>
    <w:qFormat/>
    <w:rsid w:val="004D120B"/>
    <w:rPr>
      <w:b/>
      <w:bCs/>
    </w:rPr>
  </w:style>
  <w:style w:type="character" w:styleId="af">
    <w:name w:val="annotation reference"/>
    <w:basedOn w:val="a1"/>
    <w:uiPriority w:val="99"/>
    <w:semiHidden/>
    <w:unhideWhenUsed/>
    <w:rsid w:val="004D120B"/>
    <w:rPr>
      <w:sz w:val="16"/>
      <w:szCs w:val="16"/>
    </w:rPr>
  </w:style>
  <w:style w:type="paragraph" w:styleId="af0">
    <w:name w:val="annotation text"/>
    <w:basedOn w:val="a"/>
    <w:link w:val="af1"/>
    <w:uiPriority w:val="99"/>
    <w:unhideWhenUsed/>
    <w:rsid w:val="004D120B"/>
    <w:pPr>
      <w:spacing w:line="240" w:lineRule="auto"/>
    </w:pPr>
    <w:rPr>
      <w:rFonts w:eastAsiaTheme="minorEastAsia"/>
      <w:sz w:val="20"/>
      <w:szCs w:val="20"/>
      <w:lang w:eastAsia="ru-RU"/>
    </w:rPr>
  </w:style>
  <w:style w:type="character" w:customStyle="1" w:styleId="af1">
    <w:name w:val="Текст примечания Знак"/>
    <w:basedOn w:val="a1"/>
    <w:link w:val="af0"/>
    <w:uiPriority w:val="99"/>
    <w:rsid w:val="004D120B"/>
    <w:rPr>
      <w:rFonts w:eastAsiaTheme="minorEastAsia"/>
      <w:sz w:val="20"/>
      <w:szCs w:val="20"/>
      <w:lang w:eastAsia="ru-RU"/>
    </w:rPr>
  </w:style>
  <w:style w:type="paragraph" w:styleId="af2">
    <w:name w:val="annotation subject"/>
    <w:basedOn w:val="af0"/>
    <w:next w:val="af0"/>
    <w:link w:val="af3"/>
    <w:uiPriority w:val="99"/>
    <w:unhideWhenUsed/>
    <w:rsid w:val="004D120B"/>
    <w:rPr>
      <w:b/>
      <w:bCs/>
    </w:rPr>
  </w:style>
  <w:style w:type="character" w:customStyle="1" w:styleId="af3">
    <w:name w:val="Тема примечания Знак"/>
    <w:basedOn w:val="af1"/>
    <w:link w:val="af2"/>
    <w:uiPriority w:val="99"/>
    <w:rsid w:val="004D120B"/>
    <w:rPr>
      <w:rFonts w:eastAsiaTheme="minorEastAsia"/>
      <w:b/>
      <w:bCs/>
      <w:sz w:val="20"/>
      <w:szCs w:val="20"/>
      <w:lang w:eastAsia="ru-RU"/>
    </w:rPr>
  </w:style>
  <w:style w:type="paragraph" w:styleId="af4">
    <w:name w:val="Title"/>
    <w:basedOn w:val="a"/>
    <w:link w:val="af5"/>
    <w:qFormat/>
    <w:rsid w:val="004D120B"/>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1"/>
    <w:link w:val="af4"/>
    <w:rsid w:val="004D120B"/>
    <w:rPr>
      <w:rFonts w:ascii="Times New Roman" w:eastAsia="Times New Roman" w:hAnsi="Times New Roman" w:cs="Times New Roman"/>
      <w:sz w:val="28"/>
      <w:szCs w:val="24"/>
    </w:rPr>
  </w:style>
  <w:style w:type="paragraph" w:customStyle="1" w:styleId="af6">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footnote text"/>
    <w:basedOn w:val="a"/>
    <w:link w:val="af8"/>
    <w:uiPriority w:val="99"/>
    <w:semiHidden/>
    <w:unhideWhenUsed/>
    <w:rsid w:val="00D544B9"/>
    <w:pPr>
      <w:spacing w:after="0" w:line="240" w:lineRule="auto"/>
    </w:pPr>
    <w:rPr>
      <w:sz w:val="20"/>
      <w:szCs w:val="20"/>
    </w:rPr>
  </w:style>
  <w:style w:type="character" w:customStyle="1" w:styleId="af8">
    <w:name w:val="Текст сноски Знак"/>
    <w:basedOn w:val="a1"/>
    <w:link w:val="af7"/>
    <w:uiPriority w:val="99"/>
    <w:semiHidden/>
    <w:rsid w:val="00D544B9"/>
    <w:rPr>
      <w:sz w:val="20"/>
      <w:szCs w:val="20"/>
    </w:rPr>
  </w:style>
  <w:style w:type="character" w:styleId="af9">
    <w:name w:val="footnote reference"/>
    <w:basedOn w:val="a1"/>
    <w:uiPriority w:val="99"/>
    <w:semiHidden/>
    <w:unhideWhenUsed/>
    <w:rsid w:val="00D544B9"/>
    <w:rPr>
      <w:vertAlign w:val="superscript"/>
    </w:rPr>
  </w:style>
  <w:style w:type="table" w:styleId="afa">
    <w:name w:val="Table Grid"/>
    <w:basedOn w:val="a2"/>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1"/>
    <w:link w:val="22"/>
    <w:rsid w:val="007945BD"/>
    <w:rPr>
      <w:rFonts w:ascii="Times New Roman" w:eastAsia="Times New Roman" w:hAnsi="Times New Roman" w:cs="Times New Roman"/>
      <w:sz w:val="26"/>
      <w:szCs w:val="26"/>
    </w:rPr>
  </w:style>
  <w:style w:type="character" w:customStyle="1" w:styleId="31">
    <w:name w:val="Основной текст (3)_"/>
    <w:basedOn w:val="a1"/>
    <w:link w:val="32"/>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1"/>
    <w:link w:val="afc"/>
    <w:rsid w:val="00536722"/>
    <w:rPr>
      <w:rFonts w:ascii="Times New Roman" w:eastAsia="Times New Roman" w:hAnsi="Times New Roman" w:cs="Times New Roman"/>
      <w:sz w:val="20"/>
      <w:szCs w:val="20"/>
    </w:rPr>
  </w:style>
  <w:style w:type="character" w:customStyle="1" w:styleId="afd">
    <w:name w:val="Колонтитул_"/>
    <w:basedOn w:val="a1"/>
    <w:link w:val="afe"/>
    <w:rsid w:val="00536722"/>
    <w:rPr>
      <w:rFonts w:ascii="Arial" w:eastAsia="Arial" w:hAnsi="Arial" w:cs="Arial"/>
      <w:sz w:val="16"/>
      <w:szCs w:val="16"/>
    </w:rPr>
  </w:style>
  <w:style w:type="paragraph" w:customStyle="1" w:styleId="afc">
    <w:name w:val="Сноска"/>
    <w:basedOn w:val="a"/>
    <w:link w:val="afb"/>
    <w:rsid w:val="00536722"/>
    <w:pPr>
      <w:widowControl w:val="0"/>
      <w:spacing w:after="0" w:line="240" w:lineRule="auto"/>
    </w:pPr>
    <w:rPr>
      <w:rFonts w:ascii="Times New Roman" w:eastAsia="Times New Roman" w:hAnsi="Times New Roman" w:cs="Times New Roman"/>
      <w:sz w:val="20"/>
      <w:szCs w:val="20"/>
    </w:rPr>
  </w:style>
  <w:style w:type="paragraph" w:customStyle="1" w:styleId="afe">
    <w:name w:val="Колонтитул"/>
    <w:basedOn w:val="a"/>
    <w:link w:val="afd"/>
    <w:rsid w:val="00536722"/>
    <w:pPr>
      <w:widowControl w:val="0"/>
      <w:spacing w:after="0" w:line="206" w:lineRule="auto"/>
    </w:pPr>
    <w:rPr>
      <w:rFonts w:ascii="Arial" w:eastAsia="Arial" w:hAnsi="Arial" w:cs="Arial"/>
      <w:sz w:val="16"/>
      <w:szCs w:val="16"/>
    </w:rPr>
  </w:style>
  <w:style w:type="character" w:customStyle="1" w:styleId="ad">
    <w:name w:val="Абзац списка Знак"/>
    <w:aliases w:val="ТЗ список Знак,Абзац списка нумерованный Знак"/>
    <w:link w:val="ac"/>
    <w:uiPriority w:val="34"/>
    <w:qFormat/>
    <w:locked/>
    <w:rsid w:val="000D3855"/>
    <w:rPr>
      <w:rFonts w:ascii="Calibri" w:eastAsia="Calibri" w:hAnsi="Calibri" w:cs="Calibri"/>
      <w:lang w:eastAsia="ru-RU"/>
    </w:rPr>
  </w:style>
  <w:style w:type="paragraph" w:styleId="aff">
    <w:name w:val="Body Text Indent"/>
    <w:basedOn w:val="a"/>
    <w:link w:val="aff0"/>
    <w:unhideWhenUsed/>
    <w:rsid w:val="000D3855"/>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1"/>
    <w:link w:val="aff"/>
    <w:rsid w:val="000D3855"/>
    <w:rPr>
      <w:rFonts w:ascii="Times New Roman" w:eastAsia="Times New Roman" w:hAnsi="Times New Roman" w:cs="Times New Roman"/>
      <w:sz w:val="24"/>
      <w:szCs w:val="24"/>
      <w:lang w:eastAsia="ru-RU"/>
    </w:rPr>
  </w:style>
  <w:style w:type="character" w:customStyle="1" w:styleId="aff1">
    <w:name w:val="Основной текст_"/>
    <w:link w:val="12"/>
    <w:rsid w:val="000D3855"/>
    <w:rPr>
      <w:sz w:val="27"/>
      <w:szCs w:val="27"/>
      <w:shd w:val="clear" w:color="auto" w:fill="FFFFFF"/>
    </w:rPr>
  </w:style>
  <w:style w:type="paragraph" w:customStyle="1" w:styleId="12">
    <w:name w:val="Основной текст1"/>
    <w:basedOn w:val="a"/>
    <w:link w:val="aff1"/>
    <w:rsid w:val="000D3855"/>
    <w:pPr>
      <w:shd w:val="clear" w:color="auto" w:fill="FFFFFF"/>
      <w:spacing w:after="600" w:line="317" w:lineRule="exact"/>
    </w:pPr>
    <w:rPr>
      <w:sz w:val="27"/>
      <w:szCs w:val="27"/>
    </w:rPr>
  </w:style>
  <w:style w:type="character" w:customStyle="1" w:styleId="apple-style-span">
    <w:name w:val="apple-style-span"/>
    <w:basedOn w:val="a1"/>
    <w:rsid w:val="000D3855"/>
    <w:rPr>
      <w:rFonts w:cs="Times New Roman"/>
    </w:rPr>
  </w:style>
  <w:style w:type="character" w:customStyle="1" w:styleId="ConsPlusNormal0">
    <w:name w:val="ConsPlusNormal Знак"/>
    <w:link w:val="ConsPlusNormal"/>
    <w:locked/>
    <w:rsid w:val="00D673AF"/>
    <w:rPr>
      <w:rFonts w:ascii="Calibri" w:eastAsiaTheme="minorEastAsia" w:hAnsi="Calibri" w:cs="Calibri"/>
      <w:lang w:eastAsia="ru-RU"/>
    </w:rPr>
  </w:style>
  <w:style w:type="character" w:customStyle="1" w:styleId="10">
    <w:name w:val="Заголовок 1 Знак"/>
    <w:basedOn w:val="a1"/>
    <w:link w:val="1"/>
    <w:rsid w:val="002E326B"/>
    <w:rPr>
      <w:rFonts w:ascii="Arial" w:eastAsia="Times New Roman" w:hAnsi="Arial" w:cs="Arial"/>
      <w:b/>
      <w:bCs/>
      <w:kern w:val="1"/>
      <w:sz w:val="32"/>
      <w:szCs w:val="32"/>
      <w:lang w:eastAsia="zh-CN"/>
    </w:rPr>
  </w:style>
  <w:style w:type="character" w:customStyle="1" w:styleId="30">
    <w:name w:val="Заголовок 3 Знак"/>
    <w:basedOn w:val="a1"/>
    <w:link w:val="3"/>
    <w:rsid w:val="002E326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2E326B"/>
    <w:rPr>
      <w:rFonts w:ascii="Times New Roman" w:eastAsia="Times New Roman" w:hAnsi="Times New Roman" w:cs="Times New Roman"/>
      <w:b/>
      <w:bCs/>
      <w:sz w:val="28"/>
      <w:szCs w:val="28"/>
      <w:lang w:eastAsia="zh-CN"/>
    </w:rPr>
  </w:style>
  <w:style w:type="paragraph" w:customStyle="1" w:styleId="aff2">
    <w:name w:val="Знак Знак Знак"/>
    <w:basedOn w:val="a"/>
    <w:rsid w:val="002E326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3"/>
    <w:uiPriority w:val="99"/>
    <w:semiHidden/>
    <w:unhideWhenUsed/>
    <w:rsid w:val="002E326B"/>
  </w:style>
  <w:style w:type="character" w:customStyle="1" w:styleId="WW8Num1z0">
    <w:name w:val="WW8Num1z0"/>
    <w:rsid w:val="002E326B"/>
    <w:rPr>
      <w:rFonts w:ascii="Vladimir Script" w:hAnsi="Vladimir Script" w:cs="Vladimir Script"/>
    </w:rPr>
  </w:style>
  <w:style w:type="character" w:customStyle="1" w:styleId="WW8Num1z1">
    <w:name w:val="WW8Num1z1"/>
    <w:rsid w:val="002E326B"/>
    <w:rPr>
      <w:rFonts w:ascii="Courier New" w:hAnsi="Courier New" w:cs="Courier New"/>
    </w:rPr>
  </w:style>
  <w:style w:type="character" w:customStyle="1" w:styleId="WW8Num1z2">
    <w:name w:val="WW8Num1z2"/>
    <w:rsid w:val="002E326B"/>
    <w:rPr>
      <w:rFonts w:ascii="Wingdings" w:hAnsi="Wingdings" w:cs="Wingdings"/>
    </w:rPr>
  </w:style>
  <w:style w:type="character" w:customStyle="1" w:styleId="WW8Num1z3">
    <w:name w:val="WW8Num1z3"/>
    <w:rsid w:val="002E326B"/>
    <w:rPr>
      <w:rFonts w:ascii="Symbol" w:hAnsi="Symbol" w:cs="Symbol"/>
    </w:rPr>
  </w:style>
  <w:style w:type="character" w:customStyle="1" w:styleId="WW8Num2z0">
    <w:name w:val="WW8Num2z0"/>
    <w:rsid w:val="002E326B"/>
    <w:rPr>
      <w:rFonts w:ascii="Vladimir Script" w:hAnsi="Vladimir Script" w:cs="Vladimir Script"/>
    </w:rPr>
  </w:style>
  <w:style w:type="character" w:customStyle="1" w:styleId="WW8Num2z1">
    <w:name w:val="WW8Num2z1"/>
    <w:rsid w:val="002E326B"/>
    <w:rPr>
      <w:rFonts w:ascii="Courier New" w:hAnsi="Courier New" w:cs="Courier New"/>
    </w:rPr>
  </w:style>
  <w:style w:type="character" w:customStyle="1" w:styleId="WW8Num2z2">
    <w:name w:val="WW8Num2z2"/>
    <w:rsid w:val="002E326B"/>
    <w:rPr>
      <w:rFonts w:ascii="Wingdings" w:hAnsi="Wingdings" w:cs="Wingdings"/>
    </w:rPr>
  </w:style>
  <w:style w:type="character" w:customStyle="1" w:styleId="WW8Num2z3">
    <w:name w:val="WW8Num2z3"/>
    <w:rsid w:val="002E326B"/>
    <w:rPr>
      <w:rFonts w:ascii="Symbol" w:hAnsi="Symbol" w:cs="Symbol"/>
    </w:rPr>
  </w:style>
  <w:style w:type="character" w:customStyle="1" w:styleId="WW8Num3z0">
    <w:name w:val="WW8Num3z0"/>
    <w:rsid w:val="002E326B"/>
    <w:rPr>
      <w:rFonts w:cs="Times New Roman"/>
    </w:rPr>
  </w:style>
  <w:style w:type="character" w:customStyle="1" w:styleId="WW8Num4z0">
    <w:name w:val="WW8Num4z0"/>
    <w:rsid w:val="002E326B"/>
    <w:rPr>
      <w:b w:val="0"/>
    </w:rPr>
  </w:style>
  <w:style w:type="character" w:customStyle="1" w:styleId="WW8Num4z1">
    <w:name w:val="WW8Num4z1"/>
    <w:rsid w:val="002E326B"/>
  </w:style>
  <w:style w:type="character" w:customStyle="1" w:styleId="WW8Num4z2">
    <w:name w:val="WW8Num4z2"/>
    <w:rsid w:val="002E326B"/>
  </w:style>
  <w:style w:type="character" w:customStyle="1" w:styleId="WW8Num4z3">
    <w:name w:val="WW8Num4z3"/>
    <w:rsid w:val="002E326B"/>
  </w:style>
  <w:style w:type="character" w:customStyle="1" w:styleId="WW8Num4z4">
    <w:name w:val="WW8Num4z4"/>
    <w:rsid w:val="002E326B"/>
  </w:style>
  <w:style w:type="character" w:customStyle="1" w:styleId="WW8Num4z5">
    <w:name w:val="WW8Num4z5"/>
    <w:rsid w:val="002E326B"/>
  </w:style>
  <w:style w:type="character" w:customStyle="1" w:styleId="WW8Num4z6">
    <w:name w:val="WW8Num4z6"/>
    <w:rsid w:val="002E326B"/>
  </w:style>
  <w:style w:type="character" w:customStyle="1" w:styleId="WW8Num4z7">
    <w:name w:val="WW8Num4z7"/>
    <w:rsid w:val="002E326B"/>
  </w:style>
  <w:style w:type="character" w:customStyle="1" w:styleId="WW8Num4z8">
    <w:name w:val="WW8Num4z8"/>
    <w:rsid w:val="002E326B"/>
  </w:style>
  <w:style w:type="character" w:customStyle="1" w:styleId="WW8Num5z0">
    <w:name w:val="WW8Num5z0"/>
    <w:rsid w:val="002E326B"/>
    <w:rPr>
      <w:rFonts w:cs="Times New Roman"/>
    </w:rPr>
  </w:style>
  <w:style w:type="character" w:customStyle="1" w:styleId="WW8Num5z1">
    <w:name w:val="WW8Num5z1"/>
    <w:rsid w:val="002E326B"/>
    <w:rPr>
      <w:rFonts w:cs="Times New Roman"/>
      <w:b w:val="0"/>
      <w:bCs w:val="0"/>
    </w:rPr>
  </w:style>
  <w:style w:type="character" w:customStyle="1" w:styleId="WW8Num6z0">
    <w:name w:val="WW8Num6z0"/>
    <w:rsid w:val="002E326B"/>
    <w:rPr>
      <w:rFonts w:cs="Times New Roman"/>
      <w:i w:val="0"/>
    </w:rPr>
  </w:style>
  <w:style w:type="character" w:customStyle="1" w:styleId="WW8Num6z1">
    <w:name w:val="WW8Num6z1"/>
    <w:rsid w:val="002E326B"/>
    <w:rPr>
      <w:rFonts w:cs="Times New Roman"/>
    </w:rPr>
  </w:style>
  <w:style w:type="character" w:customStyle="1" w:styleId="WW8Num7z0">
    <w:name w:val="WW8Num7z0"/>
    <w:rsid w:val="002E326B"/>
    <w:rPr>
      <w:rFonts w:cs="Times New Roman"/>
      <w:i w:val="0"/>
    </w:rPr>
  </w:style>
  <w:style w:type="character" w:customStyle="1" w:styleId="WW8Num8z0">
    <w:name w:val="WW8Num8z0"/>
    <w:rsid w:val="002E326B"/>
    <w:rPr>
      <w:rFonts w:cs="Times New Roman"/>
    </w:rPr>
  </w:style>
  <w:style w:type="character" w:customStyle="1" w:styleId="WW8Num9z0">
    <w:name w:val="WW8Num9z0"/>
    <w:rsid w:val="002E326B"/>
    <w:rPr>
      <w:rFonts w:cs="Times New Roman"/>
    </w:rPr>
  </w:style>
  <w:style w:type="character" w:customStyle="1" w:styleId="WW8Num10z0">
    <w:name w:val="WW8Num10z0"/>
    <w:rsid w:val="002E326B"/>
    <w:rPr>
      <w:rFonts w:ascii="Vladimir Script" w:hAnsi="Vladimir Script" w:cs="Vladimir Script"/>
    </w:rPr>
  </w:style>
  <w:style w:type="character" w:customStyle="1" w:styleId="WW8Num10z1">
    <w:name w:val="WW8Num10z1"/>
    <w:rsid w:val="002E326B"/>
    <w:rPr>
      <w:rFonts w:ascii="Courier New" w:hAnsi="Courier New" w:cs="Courier New"/>
    </w:rPr>
  </w:style>
  <w:style w:type="character" w:customStyle="1" w:styleId="WW8Num10z2">
    <w:name w:val="WW8Num10z2"/>
    <w:rsid w:val="002E326B"/>
    <w:rPr>
      <w:rFonts w:ascii="Wingdings" w:hAnsi="Wingdings" w:cs="Wingdings"/>
    </w:rPr>
  </w:style>
  <w:style w:type="character" w:customStyle="1" w:styleId="WW8Num10z3">
    <w:name w:val="WW8Num10z3"/>
    <w:rsid w:val="002E326B"/>
    <w:rPr>
      <w:rFonts w:ascii="Symbol" w:hAnsi="Symbol" w:cs="Symbol"/>
    </w:rPr>
  </w:style>
  <w:style w:type="character" w:customStyle="1" w:styleId="WW8Num11z0">
    <w:name w:val="WW8Num11z0"/>
    <w:rsid w:val="002E326B"/>
    <w:rPr>
      <w:rFonts w:cs="Times New Roman"/>
    </w:rPr>
  </w:style>
  <w:style w:type="character" w:customStyle="1" w:styleId="WW8Num12z0">
    <w:name w:val="WW8Num12z0"/>
    <w:rsid w:val="002E326B"/>
    <w:rPr>
      <w:rFonts w:ascii="Vladimir Script" w:hAnsi="Vladimir Script" w:cs="Vladimir Script"/>
    </w:rPr>
  </w:style>
  <w:style w:type="character" w:customStyle="1" w:styleId="WW8Num12z1">
    <w:name w:val="WW8Num12z1"/>
    <w:rsid w:val="002E326B"/>
    <w:rPr>
      <w:rFonts w:ascii="Courier New" w:hAnsi="Courier New" w:cs="Courier New"/>
    </w:rPr>
  </w:style>
  <w:style w:type="character" w:customStyle="1" w:styleId="WW8Num12z2">
    <w:name w:val="WW8Num12z2"/>
    <w:rsid w:val="002E326B"/>
    <w:rPr>
      <w:rFonts w:ascii="Wingdings" w:hAnsi="Wingdings" w:cs="Wingdings"/>
    </w:rPr>
  </w:style>
  <w:style w:type="character" w:customStyle="1" w:styleId="WW8Num12z3">
    <w:name w:val="WW8Num12z3"/>
    <w:rsid w:val="002E326B"/>
    <w:rPr>
      <w:rFonts w:ascii="Symbol" w:hAnsi="Symbol" w:cs="Symbol"/>
    </w:rPr>
  </w:style>
  <w:style w:type="character" w:customStyle="1" w:styleId="WW8Num13z0">
    <w:name w:val="WW8Num13z0"/>
    <w:rsid w:val="002E326B"/>
  </w:style>
  <w:style w:type="character" w:customStyle="1" w:styleId="WW8Num13z1">
    <w:name w:val="WW8Num13z1"/>
    <w:rsid w:val="002E326B"/>
  </w:style>
  <w:style w:type="character" w:customStyle="1" w:styleId="WW8Num13z2">
    <w:name w:val="WW8Num13z2"/>
    <w:rsid w:val="002E326B"/>
  </w:style>
  <w:style w:type="character" w:customStyle="1" w:styleId="WW8Num13z3">
    <w:name w:val="WW8Num13z3"/>
    <w:rsid w:val="002E326B"/>
  </w:style>
  <w:style w:type="character" w:customStyle="1" w:styleId="WW8Num13z4">
    <w:name w:val="WW8Num13z4"/>
    <w:rsid w:val="002E326B"/>
  </w:style>
  <w:style w:type="character" w:customStyle="1" w:styleId="WW8Num13z5">
    <w:name w:val="WW8Num13z5"/>
    <w:rsid w:val="002E326B"/>
  </w:style>
  <w:style w:type="character" w:customStyle="1" w:styleId="WW8Num13z6">
    <w:name w:val="WW8Num13z6"/>
    <w:rsid w:val="002E326B"/>
  </w:style>
  <w:style w:type="character" w:customStyle="1" w:styleId="WW8Num13z7">
    <w:name w:val="WW8Num13z7"/>
    <w:rsid w:val="002E326B"/>
  </w:style>
  <w:style w:type="character" w:customStyle="1" w:styleId="WW8Num13z8">
    <w:name w:val="WW8Num13z8"/>
    <w:rsid w:val="002E326B"/>
  </w:style>
  <w:style w:type="character" w:customStyle="1" w:styleId="WW8Num14z0">
    <w:name w:val="WW8Num14z0"/>
    <w:rsid w:val="002E326B"/>
    <w:rPr>
      <w:rFonts w:cs="Times New Roman"/>
    </w:rPr>
  </w:style>
  <w:style w:type="character" w:customStyle="1" w:styleId="WW8Num15z0">
    <w:name w:val="WW8Num15z0"/>
    <w:rsid w:val="002E326B"/>
    <w:rPr>
      <w:rFonts w:cs="Times New Roman"/>
    </w:rPr>
  </w:style>
  <w:style w:type="character" w:customStyle="1" w:styleId="WW8Num16z0">
    <w:name w:val="WW8Num16z0"/>
    <w:rsid w:val="002E326B"/>
    <w:rPr>
      <w:rFonts w:cs="Times New Roman"/>
    </w:rPr>
  </w:style>
  <w:style w:type="character" w:customStyle="1" w:styleId="WW8Num17z0">
    <w:name w:val="WW8Num17z0"/>
    <w:rsid w:val="002E326B"/>
  </w:style>
  <w:style w:type="character" w:customStyle="1" w:styleId="WW8Num17z1">
    <w:name w:val="WW8Num17z1"/>
    <w:rsid w:val="002E326B"/>
  </w:style>
  <w:style w:type="character" w:customStyle="1" w:styleId="WW8Num17z2">
    <w:name w:val="WW8Num17z2"/>
    <w:rsid w:val="002E326B"/>
  </w:style>
  <w:style w:type="character" w:customStyle="1" w:styleId="WW8Num17z3">
    <w:name w:val="WW8Num17z3"/>
    <w:rsid w:val="002E326B"/>
  </w:style>
  <w:style w:type="character" w:customStyle="1" w:styleId="WW8Num17z4">
    <w:name w:val="WW8Num17z4"/>
    <w:rsid w:val="002E326B"/>
  </w:style>
  <w:style w:type="character" w:customStyle="1" w:styleId="WW8Num17z5">
    <w:name w:val="WW8Num17z5"/>
    <w:rsid w:val="002E326B"/>
  </w:style>
  <w:style w:type="character" w:customStyle="1" w:styleId="WW8Num17z6">
    <w:name w:val="WW8Num17z6"/>
    <w:rsid w:val="002E326B"/>
  </w:style>
  <w:style w:type="character" w:customStyle="1" w:styleId="WW8Num17z7">
    <w:name w:val="WW8Num17z7"/>
    <w:rsid w:val="002E326B"/>
  </w:style>
  <w:style w:type="character" w:customStyle="1" w:styleId="WW8Num17z8">
    <w:name w:val="WW8Num17z8"/>
    <w:rsid w:val="002E326B"/>
  </w:style>
  <w:style w:type="character" w:customStyle="1" w:styleId="WW8Num18z0">
    <w:name w:val="WW8Num18z0"/>
    <w:rsid w:val="002E326B"/>
    <w:rPr>
      <w:rFonts w:ascii="Times New Roman" w:eastAsia="Times New Roman" w:hAnsi="Times New Roman" w:cs="Times New Roman"/>
    </w:rPr>
  </w:style>
  <w:style w:type="character" w:customStyle="1" w:styleId="WW8Num18z1">
    <w:name w:val="WW8Num18z1"/>
    <w:rsid w:val="002E326B"/>
    <w:rPr>
      <w:rFonts w:ascii="Courier New" w:hAnsi="Courier New" w:cs="Courier New"/>
    </w:rPr>
  </w:style>
  <w:style w:type="character" w:customStyle="1" w:styleId="WW8Num18z2">
    <w:name w:val="WW8Num18z2"/>
    <w:rsid w:val="002E326B"/>
    <w:rPr>
      <w:rFonts w:ascii="Wingdings" w:hAnsi="Wingdings" w:cs="Wingdings"/>
    </w:rPr>
  </w:style>
  <w:style w:type="character" w:customStyle="1" w:styleId="WW8Num18z3">
    <w:name w:val="WW8Num18z3"/>
    <w:rsid w:val="002E326B"/>
    <w:rPr>
      <w:rFonts w:ascii="Symbol" w:hAnsi="Symbol" w:cs="Symbol"/>
    </w:rPr>
  </w:style>
  <w:style w:type="character" w:customStyle="1" w:styleId="WW8Num19z0">
    <w:name w:val="WW8Num19z0"/>
    <w:rsid w:val="002E326B"/>
    <w:rPr>
      <w:rFonts w:cs="Times New Roman"/>
      <w:b w:val="0"/>
    </w:rPr>
  </w:style>
  <w:style w:type="character" w:customStyle="1" w:styleId="WW8Num20z0">
    <w:name w:val="WW8Num20z0"/>
    <w:rsid w:val="002E326B"/>
    <w:rPr>
      <w:rFonts w:cs="Times New Roman"/>
    </w:rPr>
  </w:style>
  <w:style w:type="character" w:customStyle="1" w:styleId="WW8Num21z0">
    <w:name w:val="WW8Num21z0"/>
    <w:rsid w:val="002E326B"/>
    <w:rPr>
      <w:rFonts w:ascii="Vladimir Script" w:hAnsi="Vladimir Script" w:cs="Vladimir Script"/>
    </w:rPr>
  </w:style>
  <w:style w:type="character" w:customStyle="1" w:styleId="WW8Num21z1">
    <w:name w:val="WW8Num21z1"/>
    <w:rsid w:val="002E326B"/>
    <w:rPr>
      <w:rFonts w:ascii="Courier New" w:hAnsi="Courier New" w:cs="Courier New"/>
    </w:rPr>
  </w:style>
  <w:style w:type="character" w:customStyle="1" w:styleId="WW8Num21z2">
    <w:name w:val="WW8Num21z2"/>
    <w:rsid w:val="002E326B"/>
    <w:rPr>
      <w:rFonts w:ascii="Wingdings" w:hAnsi="Wingdings" w:cs="Wingdings"/>
    </w:rPr>
  </w:style>
  <w:style w:type="character" w:customStyle="1" w:styleId="WW8Num21z3">
    <w:name w:val="WW8Num21z3"/>
    <w:rsid w:val="002E326B"/>
    <w:rPr>
      <w:rFonts w:ascii="Symbol" w:hAnsi="Symbol" w:cs="Symbol"/>
    </w:rPr>
  </w:style>
  <w:style w:type="character" w:customStyle="1" w:styleId="WW8Num22z0">
    <w:name w:val="WW8Num22z0"/>
    <w:rsid w:val="002E326B"/>
  </w:style>
  <w:style w:type="character" w:customStyle="1" w:styleId="WW8Num22z1">
    <w:name w:val="WW8Num22z1"/>
    <w:rsid w:val="002E326B"/>
  </w:style>
  <w:style w:type="character" w:customStyle="1" w:styleId="WW8Num22z2">
    <w:name w:val="WW8Num22z2"/>
    <w:rsid w:val="002E326B"/>
  </w:style>
  <w:style w:type="character" w:customStyle="1" w:styleId="WW8Num22z3">
    <w:name w:val="WW8Num22z3"/>
    <w:rsid w:val="002E326B"/>
  </w:style>
  <w:style w:type="character" w:customStyle="1" w:styleId="WW8Num22z4">
    <w:name w:val="WW8Num22z4"/>
    <w:rsid w:val="002E326B"/>
  </w:style>
  <w:style w:type="character" w:customStyle="1" w:styleId="WW8Num22z5">
    <w:name w:val="WW8Num22z5"/>
    <w:rsid w:val="002E326B"/>
  </w:style>
  <w:style w:type="character" w:customStyle="1" w:styleId="WW8Num22z6">
    <w:name w:val="WW8Num22z6"/>
    <w:rsid w:val="002E326B"/>
  </w:style>
  <w:style w:type="character" w:customStyle="1" w:styleId="WW8Num22z7">
    <w:name w:val="WW8Num22z7"/>
    <w:rsid w:val="002E326B"/>
  </w:style>
  <w:style w:type="character" w:customStyle="1" w:styleId="WW8Num22z8">
    <w:name w:val="WW8Num22z8"/>
    <w:rsid w:val="002E326B"/>
  </w:style>
  <w:style w:type="character" w:customStyle="1" w:styleId="WW8Num23z0">
    <w:name w:val="WW8Num23z0"/>
    <w:rsid w:val="002E326B"/>
    <w:rPr>
      <w:rFonts w:cs="Times New Roman"/>
    </w:rPr>
  </w:style>
  <w:style w:type="character" w:customStyle="1" w:styleId="WW8Num23z1">
    <w:name w:val="WW8Num23z1"/>
    <w:rsid w:val="002E326B"/>
    <w:rPr>
      <w:rFonts w:ascii="Vladimir Script" w:hAnsi="Vladimir Script" w:cs="Vladimir Script"/>
    </w:rPr>
  </w:style>
  <w:style w:type="character" w:customStyle="1" w:styleId="WW8Num24z0">
    <w:name w:val="WW8Num24z0"/>
    <w:rsid w:val="002E326B"/>
    <w:rPr>
      <w:rFonts w:cs="Times New Roman"/>
    </w:rPr>
  </w:style>
  <w:style w:type="character" w:customStyle="1" w:styleId="WW8Num25z0">
    <w:name w:val="WW8Num25z0"/>
    <w:rsid w:val="002E326B"/>
    <w:rPr>
      <w:rFonts w:cs="Times New Roman"/>
    </w:rPr>
  </w:style>
  <w:style w:type="character" w:customStyle="1" w:styleId="WW8Num26z0">
    <w:name w:val="WW8Num26z0"/>
    <w:rsid w:val="002E326B"/>
    <w:rPr>
      <w:rFonts w:cs="Times New Roman"/>
    </w:rPr>
  </w:style>
  <w:style w:type="character" w:customStyle="1" w:styleId="WW8Num27z0">
    <w:name w:val="WW8Num27z0"/>
    <w:rsid w:val="002E326B"/>
    <w:rPr>
      <w:rFonts w:cs="Times New Roman"/>
      <w:b w:val="0"/>
      <w:bCs w:val="0"/>
    </w:rPr>
  </w:style>
  <w:style w:type="character" w:customStyle="1" w:styleId="WW8Num28z0">
    <w:name w:val="WW8Num28z0"/>
    <w:rsid w:val="002E326B"/>
    <w:rPr>
      <w:rFonts w:ascii="Vladimir Script" w:hAnsi="Vladimir Script" w:cs="Vladimir Script"/>
    </w:rPr>
  </w:style>
  <w:style w:type="character" w:customStyle="1" w:styleId="WW8Num28z1">
    <w:name w:val="WW8Num28z1"/>
    <w:rsid w:val="002E326B"/>
    <w:rPr>
      <w:rFonts w:cs="Times New Roman"/>
    </w:rPr>
  </w:style>
  <w:style w:type="character" w:customStyle="1" w:styleId="WW8Num28z2">
    <w:name w:val="WW8Num28z2"/>
    <w:rsid w:val="002E326B"/>
    <w:rPr>
      <w:rFonts w:ascii="Wingdings" w:hAnsi="Wingdings" w:cs="Wingdings"/>
    </w:rPr>
  </w:style>
  <w:style w:type="character" w:customStyle="1" w:styleId="WW8Num28z3">
    <w:name w:val="WW8Num28z3"/>
    <w:rsid w:val="002E326B"/>
    <w:rPr>
      <w:rFonts w:ascii="Symbol" w:hAnsi="Symbol" w:cs="Symbol"/>
    </w:rPr>
  </w:style>
  <w:style w:type="character" w:customStyle="1" w:styleId="WW8Num28z4">
    <w:name w:val="WW8Num28z4"/>
    <w:rsid w:val="002E326B"/>
    <w:rPr>
      <w:rFonts w:ascii="Courier New" w:hAnsi="Courier New" w:cs="Courier New"/>
    </w:rPr>
  </w:style>
  <w:style w:type="character" w:customStyle="1" w:styleId="WW8Num29z0">
    <w:name w:val="WW8Num29z0"/>
    <w:rsid w:val="002E326B"/>
    <w:rPr>
      <w:rFonts w:cs="Times New Roman"/>
    </w:rPr>
  </w:style>
  <w:style w:type="character" w:customStyle="1" w:styleId="WW8Num30z0">
    <w:name w:val="WW8Num30z0"/>
    <w:rsid w:val="002E326B"/>
    <w:rPr>
      <w:rFonts w:cs="Times New Roman"/>
    </w:rPr>
  </w:style>
  <w:style w:type="character" w:customStyle="1" w:styleId="WW8Num31z0">
    <w:name w:val="WW8Num31z0"/>
    <w:rsid w:val="002E326B"/>
    <w:rPr>
      <w:rFonts w:cs="Times New Roman"/>
    </w:rPr>
  </w:style>
  <w:style w:type="character" w:customStyle="1" w:styleId="WW8Num31z1">
    <w:name w:val="WW8Num31z1"/>
    <w:rsid w:val="002E326B"/>
    <w:rPr>
      <w:rFonts w:cs="Times New Roman"/>
      <w:b w:val="0"/>
      <w:bCs w:val="0"/>
    </w:rPr>
  </w:style>
  <w:style w:type="character" w:customStyle="1" w:styleId="WW8Num32z0">
    <w:name w:val="WW8Num32z0"/>
    <w:rsid w:val="002E326B"/>
  </w:style>
  <w:style w:type="character" w:customStyle="1" w:styleId="WW8Num32z1">
    <w:name w:val="WW8Num32z1"/>
    <w:rsid w:val="002E326B"/>
  </w:style>
  <w:style w:type="character" w:customStyle="1" w:styleId="WW8Num32z2">
    <w:name w:val="WW8Num32z2"/>
    <w:rsid w:val="002E326B"/>
  </w:style>
  <w:style w:type="character" w:customStyle="1" w:styleId="WW8Num32z3">
    <w:name w:val="WW8Num32z3"/>
    <w:rsid w:val="002E326B"/>
  </w:style>
  <w:style w:type="character" w:customStyle="1" w:styleId="WW8Num32z4">
    <w:name w:val="WW8Num32z4"/>
    <w:rsid w:val="002E326B"/>
  </w:style>
  <w:style w:type="character" w:customStyle="1" w:styleId="WW8Num32z5">
    <w:name w:val="WW8Num32z5"/>
    <w:rsid w:val="002E326B"/>
  </w:style>
  <w:style w:type="character" w:customStyle="1" w:styleId="WW8Num32z6">
    <w:name w:val="WW8Num32z6"/>
    <w:rsid w:val="002E326B"/>
  </w:style>
  <w:style w:type="character" w:customStyle="1" w:styleId="WW8Num32z7">
    <w:name w:val="WW8Num32z7"/>
    <w:rsid w:val="002E326B"/>
  </w:style>
  <w:style w:type="character" w:customStyle="1" w:styleId="WW8Num32z8">
    <w:name w:val="WW8Num32z8"/>
    <w:rsid w:val="002E326B"/>
  </w:style>
  <w:style w:type="character" w:customStyle="1" w:styleId="WW8Num33z0">
    <w:name w:val="WW8Num33z0"/>
    <w:rsid w:val="002E326B"/>
    <w:rPr>
      <w:rFonts w:cs="Times New Roman"/>
    </w:rPr>
  </w:style>
  <w:style w:type="character" w:customStyle="1" w:styleId="WW8Num34z0">
    <w:name w:val="WW8Num34z0"/>
    <w:rsid w:val="002E326B"/>
    <w:rPr>
      <w:rFonts w:cs="Times New Roman"/>
    </w:rPr>
  </w:style>
  <w:style w:type="character" w:customStyle="1" w:styleId="WW8Num35z0">
    <w:name w:val="WW8Num35z0"/>
    <w:rsid w:val="002E326B"/>
  </w:style>
  <w:style w:type="character" w:customStyle="1" w:styleId="WW8Num35z1">
    <w:name w:val="WW8Num35z1"/>
    <w:rsid w:val="002E326B"/>
  </w:style>
  <w:style w:type="character" w:customStyle="1" w:styleId="WW8Num35z2">
    <w:name w:val="WW8Num35z2"/>
    <w:rsid w:val="002E326B"/>
  </w:style>
  <w:style w:type="character" w:customStyle="1" w:styleId="WW8Num35z3">
    <w:name w:val="WW8Num35z3"/>
    <w:rsid w:val="002E326B"/>
  </w:style>
  <w:style w:type="character" w:customStyle="1" w:styleId="WW8Num35z4">
    <w:name w:val="WW8Num35z4"/>
    <w:rsid w:val="002E326B"/>
  </w:style>
  <w:style w:type="character" w:customStyle="1" w:styleId="WW8Num35z5">
    <w:name w:val="WW8Num35z5"/>
    <w:rsid w:val="002E326B"/>
  </w:style>
  <w:style w:type="character" w:customStyle="1" w:styleId="WW8Num35z6">
    <w:name w:val="WW8Num35z6"/>
    <w:rsid w:val="002E326B"/>
  </w:style>
  <w:style w:type="character" w:customStyle="1" w:styleId="WW8Num35z7">
    <w:name w:val="WW8Num35z7"/>
    <w:rsid w:val="002E326B"/>
  </w:style>
  <w:style w:type="character" w:customStyle="1" w:styleId="WW8Num35z8">
    <w:name w:val="WW8Num35z8"/>
    <w:rsid w:val="002E326B"/>
  </w:style>
  <w:style w:type="character" w:customStyle="1" w:styleId="WW8Num36z0">
    <w:name w:val="WW8Num36z0"/>
    <w:rsid w:val="002E326B"/>
    <w:rPr>
      <w:rFonts w:ascii="Vladimir Script" w:hAnsi="Vladimir Script" w:cs="Vladimir Script"/>
      <w:sz w:val="28"/>
      <w:szCs w:val="28"/>
    </w:rPr>
  </w:style>
  <w:style w:type="character" w:customStyle="1" w:styleId="WW8Num36z1">
    <w:name w:val="WW8Num36z1"/>
    <w:rsid w:val="002E326B"/>
    <w:rPr>
      <w:rFonts w:ascii="Courier New" w:hAnsi="Courier New" w:cs="Courier New"/>
    </w:rPr>
  </w:style>
  <w:style w:type="character" w:customStyle="1" w:styleId="WW8Num36z2">
    <w:name w:val="WW8Num36z2"/>
    <w:rsid w:val="002E326B"/>
    <w:rPr>
      <w:rFonts w:ascii="Wingdings" w:hAnsi="Wingdings" w:cs="Wingdings"/>
    </w:rPr>
  </w:style>
  <w:style w:type="character" w:customStyle="1" w:styleId="WW8Num36z3">
    <w:name w:val="WW8Num36z3"/>
    <w:rsid w:val="002E326B"/>
    <w:rPr>
      <w:rFonts w:ascii="Symbol" w:hAnsi="Symbol" w:cs="Symbol"/>
    </w:rPr>
  </w:style>
  <w:style w:type="character" w:customStyle="1" w:styleId="WW8Num37z0">
    <w:name w:val="WW8Num37z0"/>
    <w:rsid w:val="002E326B"/>
    <w:rPr>
      <w:rFonts w:cs="Times New Roman"/>
    </w:rPr>
  </w:style>
  <w:style w:type="character" w:customStyle="1" w:styleId="WW8Num38z0">
    <w:name w:val="WW8Num38z0"/>
    <w:rsid w:val="002E326B"/>
    <w:rPr>
      <w:rFonts w:ascii="Vladimir Script" w:hAnsi="Vladimir Script" w:cs="Vladimir Script"/>
    </w:rPr>
  </w:style>
  <w:style w:type="character" w:customStyle="1" w:styleId="WW8Num38z1">
    <w:name w:val="WW8Num38z1"/>
    <w:rsid w:val="002E326B"/>
    <w:rPr>
      <w:rFonts w:ascii="Courier New" w:hAnsi="Courier New" w:cs="Courier New"/>
    </w:rPr>
  </w:style>
  <w:style w:type="character" w:customStyle="1" w:styleId="WW8Num38z2">
    <w:name w:val="WW8Num38z2"/>
    <w:rsid w:val="002E326B"/>
    <w:rPr>
      <w:rFonts w:ascii="Wingdings" w:hAnsi="Wingdings" w:cs="Wingdings"/>
    </w:rPr>
  </w:style>
  <w:style w:type="character" w:customStyle="1" w:styleId="WW8Num38z3">
    <w:name w:val="WW8Num38z3"/>
    <w:rsid w:val="002E326B"/>
    <w:rPr>
      <w:rFonts w:ascii="Symbol" w:hAnsi="Symbol" w:cs="Symbol"/>
    </w:rPr>
  </w:style>
  <w:style w:type="character" w:customStyle="1" w:styleId="WW8Num39z0">
    <w:name w:val="WW8Num39z0"/>
    <w:rsid w:val="002E326B"/>
    <w:rPr>
      <w:rFonts w:cs="Times New Roman"/>
    </w:rPr>
  </w:style>
  <w:style w:type="character" w:customStyle="1" w:styleId="WW8Num40z0">
    <w:name w:val="WW8Num40z0"/>
    <w:rsid w:val="002E326B"/>
    <w:rPr>
      <w:rFonts w:cs="Times New Roman"/>
    </w:rPr>
  </w:style>
  <w:style w:type="character" w:customStyle="1" w:styleId="WW8Num41z0">
    <w:name w:val="WW8Num41z0"/>
    <w:rsid w:val="002E326B"/>
    <w:rPr>
      <w:rFonts w:cs="Times New Roman"/>
    </w:rPr>
  </w:style>
  <w:style w:type="character" w:customStyle="1" w:styleId="WW8Num42z0">
    <w:name w:val="WW8Num42z0"/>
    <w:rsid w:val="002E326B"/>
    <w:rPr>
      <w:rFonts w:ascii="Vladimir Script" w:hAnsi="Vladimir Script" w:cs="Vladimir Script"/>
    </w:rPr>
  </w:style>
  <w:style w:type="character" w:customStyle="1" w:styleId="WW8Num42z1">
    <w:name w:val="WW8Num42z1"/>
    <w:rsid w:val="002E326B"/>
    <w:rPr>
      <w:rFonts w:ascii="Courier New" w:hAnsi="Courier New" w:cs="Courier New"/>
    </w:rPr>
  </w:style>
  <w:style w:type="character" w:customStyle="1" w:styleId="WW8Num42z2">
    <w:name w:val="WW8Num42z2"/>
    <w:rsid w:val="002E326B"/>
    <w:rPr>
      <w:rFonts w:ascii="Wingdings" w:hAnsi="Wingdings" w:cs="Wingdings"/>
    </w:rPr>
  </w:style>
  <w:style w:type="character" w:customStyle="1" w:styleId="WW8Num42z3">
    <w:name w:val="WW8Num42z3"/>
    <w:rsid w:val="002E326B"/>
    <w:rPr>
      <w:rFonts w:ascii="Symbol" w:hAnsi="Symbol" w:cs="Symbol"/>
    </w:rPr>
  </w:style>
  <w:style w:type="character" w:customStyle="1" w:styleId="13">
    <w:name w:val="Основной шрифт абзаца1"/>
    <w:rsid w:val="002E326B"/>
  </w:style>
  <w:style w:type="character" w:styleId="aff3">
    <w:name w:val="page number"/>
    <w:rsid w:val="002E326B"/>
  </w:style>
  <w:style w:type="character" w:customStyle="1" w:styleId="HTML">
    <w:name w:val="Стандартный HTML Знак"/>
    <w:uiPriority w:val="99"/>
    <w:rsid w:val="002E326B"/>
    <w:rPr>
      <w:rFonts w:ascii="Courier New" w:hAnsi="Courier New" w:cs="Courier New"/>
      <w:sz w:val="20"/>
    </w:rPr>
  </w:style>
  <w:style w:type="character" w:customStyle="1" w:styleId="aff4">
    <w:name w:val="Схема документа Знак"/>
    <w:rsid w:val="002E326B"/>
    <w:rPr>
      <w:rFonts w:ascii="Tahoma" w:hAnsi="Tahoma" w:cs="Tahoma"/>
      <w:sz w:val="20"/>
      <w:shd w:val="clear" w:color="auto" w:fill="000080"/>
    </w:rPr>
  </w:style>
  <w:style w:type="character" w:customStyle="1" w:styleId="24">
    <w:name w:val="Основной текст 2 Знак"/>
    <w:rsid w:val="002E326B"/>
    <w:rPr>
      <w:rFonts w:ascii="Arial" w:hAnsi="Arial" w:cs="Arial"/>
      <w:b/>
      <w:sz w:val="24"/>
    </w:rPr>
  </w:style>
  <w:style w:type="character" w:customStyle="1" w:styleId="33">
    <w:name w:val="Основной текст 3 Знак"/>
    <w:rsid w:val="002E326B"/>
    <w:rPr>
      <w:sz w:val="16"/>
    </w:rPr>
  </w:style>
  <w:style w:type="character" w:customStyle="1" w:styleId="aff5">
    <w:name w:val="Основной текст Знак"/>
    <w:rsid w:val="002E326B"/>
    <w:rPr>
      <w:rFonts w:ascii="Times New Roman" w:hAnsi="Times New Roman" w:cs="Times New Roman"/>
      <w:sz w:val="24"/>
    </w:rPr>
  </w:style>
  <w:style w:type="character" w:customStyle="1" w:styleId="apple-converted-space">
    <w:name w:val="apple-converted-space"/>
    <w:rsid w:val="002E326B"/>
  </w:style>
  <w:style w:type="character" w:customStyle="1" w:styleId="14">
    <w:name w:val="Знак примечания1"/>
    <w:rsid w:val="002E326B"/>
    <w:rPr>
      <w:sz w:val="16"/>
      <w:szCs w:val="16"/>
    </w:rPr>
  </w:style>
  <w:style w:type="character" w:customStyle="1" w:styleId="FontStyle13">
    <w:name w:val="Font Style13"/>
    <w:rsid w:val="002E326B"/>
    <w:rPr>
      <w:rFonts w:ascii="Times New Roman" w:hAnsi="Times New Roman" w:cs="Times New Roman"/>
      <w:spacing w:val="-10"/>
      <w:sz w:val="28"/>
      <w:szCs w:val="28"/>
    </w:rPr>
  </w:style>
  <w:style w:type="paragraph" w:styleId="a0">
    <w:name w:val="Body Text"/>
    <w:basedOn w:val="a"/>
    <w:link w:val="15"/>
    <w:rsid w:val="002E326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2E326B"/>
    <w:rPr>
      <w:rFonts w:ascii="Times New Roman" w:eastAsia="Times New Roman" w:hAnsi="Times New Roman" w:cs="Times New Roman"/>
      <w:sz w:val="24"/>
      <w:szCs w:val="24"/>
      <w:lang w:eastAsia="zh-CN"/>
    </w:rPr>
  </w:style>
  <w:style w:type="paragraph" w:styleId="aff6">
    <w:name w:val="List"/>
    <w:basedOn w:val="a"/>
    <w:rsid w:val="002E326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7">
    <w:name w:val="caption"/>
    <w:basedOn w:val="a"/>
    <w:qFormat/>
    <w:rsid w:val="002E326B"/>
    <w:pPr>
      <w:suppressLineNumbers/>
      <w:suppressAutoHyphens/>
      <w:spacing w:before="120" w:after="120"/>
    </w:pPr>
    <w:rPr>
      <w:rFonts w:ascii="Calibri" w:eastAsia="Times New Roman" w:hAnsi="Calibri" w:cs="FreeSans"/>
      <w:i/>
      <w:iCs/>
      <w:sz w:val="24"/>
      <w:szCs w:val="24"/>
      <w:lang w:eastAsia="zh-CN"/>
    </w:rPr>
  </w:style>
  <w:style w:type="paragraph" w:customStyle="1" w:styleId="16">
    <w:name w:val="Указатель1"/>
    <w:basedOn w:val="a"/>
    <w:rsid w:val="002E326B"/>
    <w:pPr>
      <w:suppressLineNumbers/>
      <w:suppressAutoHyphens/>
    </w:pPr>
    <w:rPr>
      <w:rFonts w:ascii="Calibri" w:eastAsia="Times New Roman" w:hAnsi="Calibri" w:cs="FreeSans"/>
      <w:lang w:eastAsia="zh-CN"/>
    </w:rPr>
  </w:style>
  <w:style w:type="character" w:customStyle="1" w:styleId="17">
    <w:name w:val="Верхний колонтитул Знак1"/>
    <w:uiPriority w:val="99"/>
    <w:rsid w:val="002E326B"/>
    <w:rPr>
      <w:sz w:val="24"/>
      <w:szCs w:val="24"/>
      <w:lang w:eastAsia="zh-CN"/>
    </w:rPr>
  </w:style>
  <w:style w:type="character" w:customStyle="1" w:styleId="18">
    <w:name w:val="Нижний колонтитул Знак1"/>
    <w:rsid w:val="002E326B"/>
    <w:rPr>
      <w:sz w:val="24"/>
      <w:szCs w:val="24"/>
      <w:lang w:eastAsia="zh-CN"/>
    </w:rPr>
  </w:style>
  <w:style w:type="paragraph" w:styleId="HTML0">
    <w:name w:val="HTML Preformatted"/>
    <w:basedOn w:val="a"/>
    <w:link w:val="HTML1"/>
    <w:uiPriority w:val="99"/>
    <w:rsid w:val="002E3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2E326B"/>
    <w:rPr>
      <w:rFonts w:ascii="Courier New" w:eastAsia="Times New Roman" w:hAnsi="Courier New" w:cs="Courier New"/>
      <w:sz w:val="20"/>
      <w:szCs w:val="20"/>
      <w:lang w:eastAsia="zh-CN"/>
    </w:rPr>
  </w:style>
  <w:style w:type="character" w:customStyle="1" w:styleId="19">
    <w:name w:val="Текст выноски Знак1"/>
    <w:rsid w:val="002E326B"/>
    <w:rPr>
      <w:rFonts w:ascii="Tahoma" w:hAnsi="Tahoma" w:cs="Tahoma"/>
      <w:sz w:val="16"/>
      <w:szCs w:val="16"/>
      <w:lang w:eastAsia="zh-CN"/>
    </w:rPr>
  </w:style>
  <w:style w:type="paragraph" w:customStyle="1" w:styleId="1a">
    <w:name w:val="Схема документа1"/>
    <w:basedOn w:val="a"/>
    <w:rsid w:val="002E326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2E326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2E326B"/>
    <w:pPr>
      <w:suppressAutoHyphens/>
      <w:spacing w:after="160" w:line="240" w:lineRule="exact"/>
    </w:pPr>
    <w:rPr>
      <w:rFonts w:ascii="Verdana" w:eastAsia="Times New Roman" w:hAnsi="Verdana" w:cs="Verdana"/>
      <w:sz w:val="20"/>
      <w:szCs w:val="20"/>
      <w:lang w:val="en-US" w:eastAsia="zh-CN"/>
    </w:rPr>
  </w:style>
  <w:style w:type="character" w:customStyle="1" w:styleId="1c">
    <w:name w:val="Основной текст с отступом Знак1"/>
    <w:basedOn w:val="a1"/>
    <w:rsid w:val="002E326B"/>
    <w:rPr>
      <w:rFonts w:ascii="Times New Roman" w:eastAsia="Times New Roman" w:hAnsi="Times New Roman"/>
      <w:sz w:val="24"/>
      <w:szCs w:val="24"/>
      <w:lang w:eastAsia="zh-CN"/>
    </w:rPr>
  </w:style>
  <w:style w:type="paragraph" w:customStyle="1" w:styleId="310">
    <w:name w:val="Основной текст 31"/>
    <w:basedOn w:val="a"/>
    <w:rsid w:val="002E326B"/>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2E326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8">
    <w:name w:val="Знак Знак Знак Знак Знак Знак Знак"/>
    <w:basedOn w:val="a"/>
    <w:rsid w:val="002E326B"/>
    <w:pPr>
      <w:suppressAutoHyphens/>
      <w:spacing w:after="0" w:line="240" w:lineRule="auto"/>
    </w:pPr>
    <w:rPr>
      <w:rFonts w:ascii="Verdana" w:eastAsia="Times New Roman" w:hAnsi="Verdana" w:cs="Verdana"/>
      <w:sz w:val="24"/>
      <w:szCs w:val="24"/>
      <w:lang w:eastAsia="zh-CN"/>
    </w:rPr>
  </w:style>
  <w:style w:type="paragraph" w:styleId="aff9">
    <w:name w:val="No Spacing"/>
    <w:qFormat/>
    <w:rsid w:val="002E326B"/>
    <w:pPr>
      <w:suppressAutoHyphens/>
      <w:spacing w:after="0" w:line="240" w:lineRule="auto"/>
    </w:pPr>
    <w:rPr>
      <w:rFonts w:ascii="Times New Roman" w:eastAsia="Times New Roman" w:hAnsi="Times New Roman" w:cs="Times New Roman"/>
      <w:sz w:val="24"/>
      <w:szCs w:val="24"/>
      <w:lang w:eastAsia="zh-CN"/>
    </w:rPr>
  </w:style>
  <w:style w:type="paragraph" w:customStyle="1" w:styleId="1d">
    <w:name w:val="Название объекта1"/>
    <w:basedOn w:val="a"/>
    <w:next w:val="a"/>
    <w:rsid w:val="002E326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2E326B"/>
    <w:pPr>
      <w:suppressAutoHyphens/>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2E326B"/>
    <w:rPr>
      <w:rFonts w:ascii="Calibri" w:hAnsi="Calibri"/>
      <w:lang w:eastAsia="zh-CN"/>
    </w:rPr>
  </w:style>
  <w:style w:type="character" w:customStyle="1" w:styleId="1f0">
    <w:name w:val="Тема примечания Знак1"/>
    <w:rsid w:val="002E326B"/>
    <w:rPr>
      <w:rFonts w:ascii="Calibri" w:hAnsi="Calibri"/>
      <w:b/>
      <w:bCs/>
      <w:lang w:eastAsia="zh-CN"/>
    </w:rPr>
  </w:style>
  <w:style w:type="paragraph" w:customStyle="1" w:styleId="printr">
    <w:name w:val="printr"/>
    <w:basedOn w:val="a"/>
    <w:rsid w:val="002E32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a">
    <w:name w:val="Содержимое таблицы"/>
    <w:basedOn w:val="a"/>
    <w:rsid w:val="002E326B"/>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2E326B"/>
    <w:pPr>
      <w:jc w:val="center"/>
    </w:pPr>
    <w:rPr>
      <w:b/>
      <w:bCs/>
    </w:rPr>
  </w:style>
  <w:style w:type="character" w:customStyle="1" w:styleId="1f1">
    <w:name w:val="Название Знак1"/>
    <w:basedOn w:val="a1"/>
    <w:uiPriority w:val="10"/>
    <w:rsid w:val="002E326B"/>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2E326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2E326B"/>
    <w:rPr>
      <w:rFonts w:ascii="Times New Roman" w:hAnsi="Times New Roman" w:cs="Times New Roman" w:hint="default"/>
      <w:strike w:val="0"/>
      <w:dstrike w:val="0"/>
      <w:color w:val="000000"/>
      <w:spacing w:val="0"/>
      <w:w w:val="100"/>
      <w:position w:val="0"/>
      <w:sz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footer" Target="footer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3505-CD4A-45B2-8587-0829783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14924</Words>
  <Characters>85070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3</cp:revision>
  <cp:lastPrinted>2024-09-17T12:13:00Z</cp:lastPrinted>
  <dcterms:created xsi:type="dcterms:W3CDTF">2024-09-12T21:56:00Z</dcterms:created>
  <dcterms:modified xsi:type="dcterms:W3CDTF">2024-09-17T12:14:00Z</dcterms:modified>
</cp:coreProperties>
</file>