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D3855" w:rsidRPr="000D3855" w:rsidRDefault="0042090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ВОЛОШОВСКОГО</w:t>
      </w:r>
      <w:r w:rsidR="000D3855" w:rsidRPr="000D3855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42090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</w:t>
      </w:r>
      <w:r w:rsidR="006623F5">
        <w:rPr>
          <w:rFonts w:ascii="Times New Roman" w:hAnsi="Times New Roman" w:cs="Times New Roman"/>
          <w:b/>
          <w:sz w:val="28"/>
          <w:szCs w:val="28"/>
        </w:rPr>
        <w:t>5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0E2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C2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2F87">
        <w:rPr>
          <w:rFonts w:ascii="Times New Roman" w:hAnsi="Times New Roman" w:cs="Times New Roman"/>
          <w:b/>
          <w:sz w:val="28"/>
          <w:szCs w:val="28"/>
        </w:rPr>
        <w:t>4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90E2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65F88">
        <w:rPr>
          <w:rFonts w:ascii="Times New Roman" w:hAnsi="Times New Roman" w:cs="Times New Roman"/>
          <w:b/>
          <w:sz w:val="28"/>
          <w:szCs w:val="28"/>
        </w:rPr>
        <w:t>87</w:t>
      </w:r>
    </w:p>
    <w:p w:rsidR="000D3855" w:rsidRPr="00D65F88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5F88" w:rsidRPr="00D65F88" w:rsidRDefault="00D65F88" w:rsidP="00D65F88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65F88">
        <w:rPr>
          <w:rFonts w:ascii="Times New Roman" w:hAnsi="Times New Roman" w:cs="Times New Roman"/>
          <w:b/>
          <w:noProof/>
          <w:sz w:val="28"/>
          <w:szCs w:val="28"/>
        </w:rPr>
        <w:t>«Об отмене административного регламента»</w:t>
      </w:r>
    </w:p>
    <w:p w:rsidR="00D65F88" w:rsidRPr="00D65F88" w:rsidRDefault="00D65F88" w:rsidP="00D65F88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В целях приведения нормативно правовых актов в соответствие с действующим законодательством РФ, на основании пункта 2 статьи 2 Федерального закона от 27.07.2010 №210-ФЗ «Об организации предоставления государственных и муниципальных услуг», администрация </w:t>
      </w:r>
      <w:r>
        <w:rPr>
          <w:rFonts w:ascii="Times New Roman" w:hAnsi="Times New Roman" w:cs="Times New Roman"/>
          <w:noProof/>
          <w:sz w:val="28"/>
          <w:szCs w:val="28"/>
        </w:rPr>
        <w:t>Волошовского</w:t>
      </w: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 ПОСТАНОВЛЯЕТ:</w:t>
      </w:r>
    </w:p>
    <w:p w:rsidR="00D65F88" w:rsidRPr="00D65F88" w:rsidRDefault="00D65F88" w:rsidP="00D65F88">
      <w:pPr>
        <w:numPr>
          <w:ilvl w:val="0"/>
          <w:numId w:val="17"/>
        </w:num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Признать утратившими силу постановление администрации </w:t>
      </w:r>
      <w:r>
        <w:rPr>
          <w:rFonts w:ascii="Times New Roman" w:hAnsi="Times New Roman" w:cs="Times New Roman"/>
          <w:noProof/>
          <w:sz w:val="28"/>
          <w:szCs w:val="28"/>
        </w:rPr>
        <w:t>Волошовского</w:t>
      </w: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Лужс</w:t>
      </w:r>
      <w:r>
        <w:rPr>
          <w:rFonts w:ascii="Times New Roman" w:hAnsi="Times New Roman" w:cs="Times New Roman"/>
          <w:noProof/>
          <w:sz w:val="28"/>
          <w:szCs w:val="28"/>
        </w:rPr>
        <w:t>кого муниципального района от 31.01</w:t>
      </w:r>
      <w:r w:rsidRPr="00D65F88">
        <w:rPr>
          <w:rFonts w:ascii="Times New Roman" w:hAnsi="Times New Roman" w:cs="Times New Roman"/>
          <w:noProof/>
          <w:sz w:val="28"/>
          <w:szCs w:val="28"/>
        </w:rPr>
        <w:t>.2019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13</w:t>
      </w: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</w:t>
      </w:r>
      <w:proofErr w:type="gramEnd"/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 обеспечение качественным жильем граждан на территории Ленинградской области».</w:t>
      </w:r>
    </w:p>
    <w:p w:rsidR="00D65F88" w:rsidRPr="00D65F88" w:rsidRDefault="00D65F88" w:rsidP="00D65F88">
      <w:pPr>
        <w:numPr>
          <w:ilvl w:val="0"/>
          <w:numId w:val="17"/>
        </w:num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F88">
        <w:rPr>
          <w:rFonts w:ascii="Times New Roman" w:hAnsi="Times New Roman" w:cs="Times New Roman"/>
          <w:noProof/>
          <w:sz w:val="28"/>
          <w:szCs w:val="28"/>
        </w:rPr>
        <w:t>Исключить из Реестра государственных и муниципальных услуг Ленинградской области муниципальную услугу, указанную в пункте 1 настоящего Постановления.</w:t>
      </w:r>
    </w:p>
    <w:p w:rsidR="00D65F88" w:rsidRPr="00D65F88" w:rsidRDefault="00D65F88" w:rsidP="00D65F88">
      <w:pPr>
        <w:numPr>
          <w:ilvl w:val="0"/>
          <w:numId w:val="17"/>
        </w:num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Настоящее постановление разместить на официальном сайте администрации  </w:t>
      </w:r>
      <w:r>
        <w:rPr>
          <w:rFonts w:ascii="Times New Roman" w:hAnsi="Times New Roman" w:cs="Times New Roman"/>
          <w:noProof/>
          <w:sz w:val="28"/>
          <w:szCs w:val="28"/>
        </w:rPr>
        <w:t>Волошовского</w:t>
      </w:r>
      <w:r w:rsidRPr="00D65F88">
        <w:rPr>
          <w:rFonts w:ascii="Times New Roman" w:hAnsi="Times New Roman" w:cs="Times New Roman"/>
          <w:noProof/>
          <w:sz w:val="28"/>
          <w:szCs w:val="28"/>
        </w:rPr>
        <w:t xml:space="preserve"> сельского поселения в сети Интернет </w:t>
      </w:r>
      <w:r w:rsidRPr="00D65F88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://волошовское</w:t>
      </w:r>
      <w:r w:rsidRPr="00D65F88">
        <w:rPr>
          <w:rFonts w:ascii="Times New Roman" w:hAnsi="Times New Roman" w:cs="Times New Roman"/>
          <w:noProof/>
          <w:sz w:val="28"/>
          <w:szCs w:val="28"/>
          <w:u w:val="single"/>
        </w:rPr>
        <w:t>.рф/</w:t>
      </w:r>
      <w:r w:rsidRPr="00D65F8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65F88" w:rsidRPr="00D65F88" w:rsidRDefault="00D65F88" w:rsidP="00D65F88">
      <w:pPr>
        <w:numPr>
          <w:ilvl w:val="0"/>
          <w:numId w:val="17"/>
        </w:num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F88">
        <w:rPr>
          <w:rFonts w:ascii="Times New Roman" w:hAnsi="Times New Roman" w:cs="Times New Roman"/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0D3855" w:rsidRPr="00DC2BAA" w:rsidRDefault="000D3855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55" w:rsidRPr="00DC2BAA" w:rsidRDefault="00420905" w:rsidP="000D3855">
      <w:pPr>
        <w:pStyle w:val="aff"/>
        <w:tabs>
          <w:tab w:val="left" w:pos="567"/>
        </w:tabs>
        <w:contextualSpacing/>
        <w:rPr>
          <w:sz w:val="28"/>
          <w:szCs w:val="28"/>
        </w:rPr>
      </w:pPr>
      <w:proofErr w:type="spellStart"/>
      <w:r w:rsidRPr="00DC2BAA">
        <w:rPr>
          <w:sz w:val="28"/>
          <w:szCs w:val="28"/>
        </w:rPr>
        <w:t>Врио</w:t>
      </w:r>
      <w:proofErr w:type="spellEnd"/>
      <w:r w:rsidRPr="00DC2BAA">
        <w:rPr>
          <w:sz w:val="28"/>
          <w:szCs w:val="28"/>
        </w:rPr>
        <w:t xml:space="preserve"> </w:t>
      </w:r>
      <w:r w:rsidR="00FC2F87" w:rsidRPr="00DC2BAA">
        <w:rPr>
          <w:sz w:val="28"/>
          <w:szCs w:val="28"/>
        </w:rPr>
        <w:t>г</w:t>
      </w:r>
      <w:r w:rsidR="000D3855" w:rsidRPr="00DC2BAA">
        <w:rPr>
          <w:sz w:val="28"/>
          <w:szCs w:val="28"/>
        </w:rPr>
        <w:t>лав</w:t>
      </w:r>
      <w:r w:rsidR="00FC2F87" w:rsidRPr="00DC2BAA">
        <w:rPr>
          <w:sz w:val="28"/>
          <w:szCs w:val="28"/>
        </w:rPr>
        <w:t>ы</w:t>
      </w:r>
      <w:r w:rsidR="000D3855" w:rsidRPr="00DC2BAA">
        <w:rPr>
          <w:sz w:val="28"/>
          <w:szCs w:val="28"/>
        </w:rPr>
        <w:t xml:space="preserve"> администрации</w:t>
      </w:r>
    </w:p>
    <w:p w:rsidR="000D3855" w:rsidRPr="00DC2BAA" w:rsidRDefault="00420905" w:rsidP="000D3855">
      <w:pPr>
        <w:pStyle w:val="aff"/>
        <w:contextualSpacing/>
        <w:rPr>
          <w:sz w:val="28"/>
          <w:szCs w:val="28"/>
        </w:rPr>
      </w:pPr>
      <w:r w:rsidRPr="00DC2BAA">
        <w:rPr>
          <w:sz w:val="28"/>
          <w:szCs w:val="28"/>
        </w:rPr>
        <w:t>Волошовского</w:t>
      </w:r>
      <w:r w:rsidR="000D3855" w:rsidRPr="00DC2BAA">
        <w:rPr>
          <w:sz w:val="28"/>
          <w:szCs w:val="28"/>
        </w:rPr>
        <w:t xml:space="preserve"> сельского поселения</w:t>
      </w:r>
      <w:r w:rsidR="000D3855" w:rsidRPr="00DC2BAA">
        <w:rPr>
          <w:sz w:val="28"/>
          <w:szCs w:val="28"/>
        </w:rPr>
        <w:tab/>
      </w:r>
      <w:r w:rsidR="000D3855" w:rsidRPr="00DC2BAA">
        <w:rPr>
          <w:sz w:val="28"/>
          <w:szCs w:val="28"/>
        </w:rPr>
        <w:tab/>
      </w:r>
      <w:r w:rsidR="000D3855" w:rsidRPr="00DC2BAA">
        <w:rPr>
          <w:sz w:val="28"/>
          <w:szCs w:val="28"/>
        </w:rPr>
        <w:tab/>
      </w:r>
      <w:r w:rsidR="000D3855" w:rsidRPr="00DC2BAA">
        <w:rPr>
          <w:sz w:val="28"/>
          <w:szCs w:val="28"/>
        </w:rPr>
        <w:tab/>
      </w:r>
      <w:r w:rsidR="00DC2BAA">
        <w:rPr>
          <w:sz w:val="28"/>
          <w:szCs w:val="28"/>
        </w:rPr>
        <w:t xml:space="preserve">     </w:t>
      </w:r>
      <w:r w:rsidR="00FC2F87" w:rsidRPr="00DC2BAA">
        <w:rPr>
          <w:sz w:val="28"/>
          <w:szCs w:val="28"/>
        </w:rPr>
        <w:t xml:space="preserve">        </w:t>
      </w:r>
      <w:r w:rsidRPr="00DC2BAA">
        <w:rPr>
          <w:sz w:val="28"/>
          <w:szCs w:val="28"/>
        </w:rPr>
        <w:t xml:space="preserve">А.С. </w:t>
      </w:r>
      <w:proofErr w:type="spellStart"/>
      <w:r w:rsidRPr="00DC2BAA">
        <w:rPr>
          <w:sz w:val="28"/>
          <w:szCs w:val="28"/>
        </w:rPr>
        <w:t>Самурова</w:t>
      </w:r>
      <w:proofErr w:type="spellEnd"/>
    </w:p>
    <w:p w:rsidR="00D673AF" w:rsidRPr="00DC2BAA" w:rsidRDefault="00D673AF" w:rsidP="000274D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73AF" w:rsidRDefault="00D673AF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366E18" w:rsidRDefault="00366E18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366E18" w:rsidRDefault="00366E18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366E18" w:rsidRDefault="00366E18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366E18" w:rsidRDefault="00366E18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AF" w:rsidRDefault="00D673AF">
      <w:pPr>
        <w:spacing w:after="0" w:line="240" w:lineRule="auto"/>
      </w:pPr>
      <w:r>
        <w:separator/>
      </w:r>
    </w:p>
  </w:endnote>
  <w:endnote w:type="continuationSeparator" w:id="0">
    <w:p w:rsidR="00D673AF" w:rsidRDefault="00D6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F" w:rsidRDefault="002B7F8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D673AF" w:rsidRDefault="00D673AF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D673AF" w:rsidRDefault="00D673AF">
                <w:pPr>
                  <w:pStyle w:val="afe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D673AF" w:rsidRDefault="00D673AF">
                <w:pPr>
                  <w:pStyle w:val="afe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F" w:rsidRDefault="00D673A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AF" w:rsidRDefault="00D673AF">
      <w:pPr>
        <w:spacing w:after="0" w:line="240" w:lineRule="auto"/>
      </w:pPr>
      <w:r>
        <w:separator/>
      </w:r>
    </w:p>
  </w:footnote>
  <w:footnote w:type="continuationSeparator" w:id="0">
    <w:p w:rsidR="00D673AF" w:rsidRDefault="00D6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F" w:rsidRDefault="002B7F8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D673AF" w:rsidRDefault="00D673AF">
                <w:pPr>
                  <w:pStyle w:val="afe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D673AF" w:rsidRDefault="002B7F8A">
        <w:pPr>
          <w:pStyle w:val="a7"/>
          <w:jc w:val="center"/>
        </w:pPr>
        <w:fldSimple w:instr="PAGE   \* MERGEFORMAT">
          <w:r w:rsidR="00D65F88">
            <w:rPr>
              <w:noProof/>
            </w:rPr>
            <w:t>2</w:t>
          </w:r>
        </w:fldSimple>
      </w:p>
    </w:sdtContent>
  </w:sdt>
  <w:p w:rsidR="00D673AF" w:rsidRDefault="00D673A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763CC2"/>
    <w:multiLevelType w:val="multilevel"/>
    <w:tmpl w:val="6400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46CE1"/>
    <w:multiLevelType w:val="multilevel"/>
    <w:tmpl w:val="A9A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5"/>
  </w:num>
  <w:num w:numId="11">
    <w:abstractNumId w:val="11"/>
  </w:num>
  <w:num w:numId="12">
    <w:abstractNumId w:val="20"/>
  </w:num>
  <w:num w:numId="13">
    <w:abstractNumId w:val="10"/>
  </w:num>
  <w:num w:numId="14">
    <w:abstractNumId w:val="15"/>
  </w:num>
  <w:num w:numId="15">
    <w:abstractNumId w:val="19"/>
  </w:num>
  <w:num w:numId="16">
    <w:abstractNumId w:val="12"/>
  </w:num>
  <w:num w:numId="17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4D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A4D4E"/>
    <w:rsid w:val="000C0E6C"/>
    <w:rsid w:val="000D2CD4"/>
    <w:rsid w:val="000D3855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143A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B7F8A"/>
    <w:rsid w:val="002C11F6"/>
    <w:rsid w:val="002C1812"/>
    <w:rsid w:val="002D4054"/>
    <w:rsid w:val="002D5F51"/>
    <w:rsid w:val="002E326B"/>
    <w:rsid w:val="002F5CC3"/>
    <w:rsid w:val="00317678"/>
    <w:rsid w:val="00321198"/>
    <w:rsid w:val="00327BCD"/>
    <w:rsid w:val="003404B2"/>
    <w:rsid w:val="0035770A"/>
    <w:rsid w:val="00366E18"/>
    <w:rsid w:val="00370F85"/>
    <w:rsid w:val="00392955"/>
    <w:rsid w:val="003A074B"/>
    <w:rsid w:val="003A07CE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0905"/>
    <w:rsid w:val="0042698B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5D75"/>
    <w:rsid w:val="00547CA0"/>
    <w:rsid w:val="00552AAB"/>
    <w:rsid w:val="00581E73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623F5"/>
    <w:rsid w:val="00681A95"/>
    <w:rsid w:val="00690E23"/>
    <w:rsid w:val="00694A18"/>
    <w:rsid w:val="006C3F5C"/>
    <w:rsid w:val="006C54FE"/>
    <w:rsid w:val="006D0387"/>
    <w:rsid w:val="006D53B4"/>
    <w:rsid w:val="006E66BE"/>
    <w:rsid w:val="006F2309"/>
    <w:rsid w:val="00700B9B"/>
    <w:rsid w:val="00707680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54179"/>
    <w:rsid w:val="00862F56"/>
    <w:rsid w:val="008801AC"/>
    <w:rsid w:val="00887710"/>
    <w:rsid w:val="008908EC"/>
    <w:rsid w:val="00893764"/>
    <w:rsid w:val="00895565"/>
    <w:rsid w:val="008A3DC7"/>
    <w:rsid w:val="008D67FB"/>
    <w:rsid w:val="008D78C8"/>
    <w:rsid w:val="009006FE"/>
    <w:rsid w:val="009229E3"/>
    <w:rsid w:val="0092435E"/>
    <w:rsid w:val="009478E8"/>
    <w:rsid w:val="009540A8"/>
    <w:rsid w:val="0095528A"/>
    <w:rsid w:val="009571C8"/>
    <w:rsid w:val="009639BA"/>
    <w:rsid w:val="00965328"/>
    <w:rsid w:val="00976D8A"/>
    <w:rsid w:val="00995A1A"/>
    <w:rsid w:val="009B4992"/>
    <w:rsid w:val="009B6E08"/>
    <w:rsid w:val="009C6F51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23B32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0FA"/>
    <w:rsid w:val="00CA4E0A"/>
    <w:rsid w:val="00CB28B3"/>
    <w:rsid w:val="00CB3970"/>
    <w:rsid w:val="00CB6696"/>
    <w:rsid w:val="00CC571B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65F88"/>
    <w:rsid w:val="00D673AF"/>
    <w:rsid w:val="00D7339B"/>
    <w:rsid w:val="00D7606E"/>
    <w:rsid w:val="00D960F7"/>
    <w:rsid w:val="00DB1F36"/>
    <w:rsid w:val="00DC2BAA"/>
    <w:rsid w:val="00DD7DB5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D0BD6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C2F87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1">
    <w:name w:val="heading 1"/>
    <w:basedOn w:val="a"/>
    <w:next w:val="a"/>
    <w:link w:val="10"/>
    <w:qFormat/>
    <w:rsid w:val="002E326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2E326B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2E326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1"/>
    <w:uiPriority w:val="99"/>
    <w:unhideWhenUsed/>
    <w:rsid w:val="004D12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4D12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D120B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e">
    <w:name w:val="Strong"/>
    <w:basedOn w:val="a1"/>
    <w:uiPriority w:val="22"/>
    <w:qFormat/>
    <w:rsid w:val="004D120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4D120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rsid w:val="004D120B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4D12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1"/>
    <w:link w:val="af4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D544B9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D544B9"/>
    <w:rPr>
      <w:vertAlign w:val="superscript"/>
    </w:rPr>
  </w:style>
  <w:style w:type="table" w:styleId="afa">
    <w:name w:val="Table Grid"/>
    <w:basedOn w:val="a2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1"/>
    <w:link w:val="32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1"/>
    <w:link w:val="afc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Колонтитул_"/>
    <w:basedOn w:val="a1"/>
    <w:link w:val="afe"/>
    <w:rsid w:val="00536722"/>
    <w:rPr>
      <w:rFonts w:ascii="Arial" w:eastAsia="Arial" w:hAnsi="Arial" w:cs="Arial"/>
      <w:sz w:val="16"/>
      <w:szCs w:val="16"/>
    </w:rPr>
  </w:style>
  <w:style w:type="paragraph" w:customStyle="1" w:styleId="afc">
    <w:name w:val="Сноска"/>
    <w:basedOn w:val="a"/>
    <w:link w:val="afb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Колонтитул"/>
    <w:basedOn w:val="a"/>
    <w:link w:val="afd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0D3855"/>
    <w:rPr>
      <w:rFonts w:ascii="Calibri" w:eastAsia="Calibri" w:hAnsi="Calibri" w:cs="Calibri"/>
      <w:lang w:eastAsia="ru-RU"/>
    </w:rPr>
  </w:style>
  <w:style w:type="paragraph" w:styleId="aff">
    <w:name w:val="Body Text Indent"/>
    <w:basedOn w:val="a"/>
    <w:link w:val="aff0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rsid w:val="000D385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1"/>
    <w:rsid w:val="000D3855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D673A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2E326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2E326B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2E32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2">
    <w:name w:val="Знак Знак Знак"/>
    <w:basedOn w:val="a"/>
    <w:rsid w:val="002E32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3">
    <w:name w:val="Нет списка2"/>
    <w:next w:val="a3"/>
    <w:uiPriority w:val="99"/>
    <w:semiHidden/>
    <w:unhideWhenUsed/>
    <w:rsid w:val="002E326B"/>
  </w:style>
  <w:style w:type="character" w:customStyle="1" w:styleId="WW8Num1z0">
    <w:name w:val="WW8Num1z0"/>
    <w:rsid w:val="002E326B"/>
    <w:rPr>
      <w:rFonts w:ascii="Vladimir Script" w:hAnsi="Vladimir Script" w:cs="Vladimir Script"/>
    </w:rPr>
  </w:style>
  <w:style w:type="character" w:customStyle="1" w:styleId="WW8Num1z1">
    <w:name w:val="WW8Num1z1"/>
    <w:rsid w:val="002E326B"/>
    <w:rPr>
      <w:rFonts w:ascii="Courier New" w:hAnsi="Courier New" w:cs="Courier New"/>
    </w:rPr>
  </w:style>
  <w:style w:type="character" w:customStyle="1" w:styleId="WW8Num1z2">
    <w:name w:val="WW8Num1z2"/>
    <w:rsid w:val="002E326B"/>
    <w:rPr>
      <w:rFonts w:ascii="Wingdings" w:hAnsi="Wingdings" w:cs="Wingdings"/>
    </w:rPr>
  </w:style>
  <w:style w:type="character" w:customStyle="1" w:styleId="WW8Num1z3">
    <w:name w:val="WW8Num1z3"/>
    <w:rsid w:val="002E326B"/>
    <w:rPr>
      <w:rFonts w:ascii="Symbol" w:hAnsi="Symbol" w:cs="Symbol"/>
    </w:rPr>
  </w:style>
  <w:style w:type="character" w:customStyle="1" w:styleId="WW8Num2z0">
    <w:name w:val="WW8Num2z0"/>
    <w:rsid w:val="002E326B"/>
    <w:rPr>
      <w:rFonts w:ascii="Vladimir Script" w:hAnsi="Vladimir Script" w:cs="Vladimir Script"/>
    </w:rPr>
  </w:style>
  <w:style w:type="character" w:customStyle="1" w:styleId="WW8Num2z1">
    <w:name w:val="WW8Num2z1"/>
    <w:rsid w:val="002E326B"/>
    <w:rPr>
      <w:rFonts w:ascii="Courier New" w:hAnsi="Courier New" w:cs="Courier New"/>
    </w:rPr>
  </w:style>
  <w:style w:type="character" w:customStyle="1" w:styleId="WW8Num2z2">
    <w:name w:val="WW8Num2z2"/>
    <w:rsid w:val="002E326B"/>
    <w:rPr>
      <w:rFonts w:ascii="Wingdings" w:hAnsi="Wingdings" w:cs="Wingdings"/>
    </w:rPr>
  </w:style>
  <w:style w:type="character" w:customStyle="1" w:styleId="WW8Num2z3">
    <w:name w:val="WW8Num2z3"/>
    <w:rsid w:val="002E326B"/>
    <w:rPr>
      <w:rFonts w:ascii="Symbol" w:hAnsi="Symbol" w:cs="Symbol"/>
    </w:rPr>
  </w:style>
  <w:style w:type="character" w:customStyle="1" w:styleId="WW8Num3z0">
    <w:name w:val="WW8Num3z0"/>
    <w:rsid w:val="002E326B"/>
    <w:rPr>
      <w:rFonts w:cs="Times New Roman"/>
    </w:rPr>
  </w:style>
  <w:style w:type="character" w:customStyle="1" w:styleId="WW8Num4z0">
    <w:name w:val="WW8Num4z0"/>
    <w:rsid w:val="002E326B"/>
    <w:rPr>
      <w:b w:val="0"/>
    </w:rPr>
  </w:style>
  <w:style w:type="character" w:customStyle="1" w:styleId="WW8Num4z1">
    <w:name w:val="WW8Num4z1"/>
    <w:rsid w:val="002E326B"/>
  </w:style>
  <w:style w:type="character" w:customStyle="1" w:styleId="WW8Num4z2">
    <w:name w:val="WW8Num4z2"/>
    <w:rsid w:val="002E326B"/>
  </w:style>
  <w:style w:type="character" w:customStyle="1" w:styleId="WW8Num4z3">
    <w:name w:val="WW8Num4z3"/>
    <w:rsid w:val="002E326B"/>
  </w:style>
  <w:style w:type="character" w:customStyle="1" w:styleId="WW8Num4z4">
    <w:name w:val="WW8Num4z4"/>
    <w:rsid w:val="002E326B"/>
  </w:style>
  <w:style w:type="character" w:customStyle="1" w:styleId="WW8Num4z5">
    <w:name w:val="WW8Num4z5"/>
    <w:rsid w:val="002E326B"/>
  </w:style>
  <w:style w:type="character" w:customStyle="1" w:styleId="WW8Num4z6">
    <w:name w:val="WW8Num4z6"/>
    <w:rsid w:val="002E326B"/>
  </w:style>
  <w:style w:type="character" w:customStyle="1" w:styleId="WW8Num4z7">
    <w:name w:val="WW8Num4z7"/>
    <w:rsid w:val="002E326B"/>
  </w:style>
  <w:style w:type="character" w:customStyle="1" w:styleId="WW8Num4z8">
    <w:name w:val="WW8Num4z8"/>
    <w:rsid w:val="002E326B"/>
  </w:style>
  <w:style w:type="character" w:customStyle="1" w:styleId="WW8Num5z0">
    <w:name w:val="WW8Num5z0"/>
    <w:rsid w:val="002E326B"/>
    <w:rPr>
      <w:rFonts w:cs="Times New Roman"/>
    </w:rPr>
  </w:style>
  <w:style w:type="character" w:customStyle="1" w:styleId="WW8Num5z1">
    <w:name w:val="WW8Num5z1"/>
    <w:rsid w:val="002E326B"/>
    <w:rPr>
      <w:rFonts w:cs="Times New Roman"/>
      <w:b w:val="0"/>
      <w:bCs w:val="0"/>
    </w:rPr>
  </w:style>
  <w:style w:type="character" w:customStyle="1" w:styleId="WW8Num6z0">
    <w:name w:val="WW8Num6z0"/>
    <w:rsid w:val="002E326B"/>
    <w:rPr>
      <w:rFonts w:cs="Times New Roman"/>
      <w:i w:val="0"/>
    </w:rPr>
  </w:style>
  <w:style w:type="character" w:customStyle="1" w:styleId="WW8Num6z1">
    <w:name w:val="WW8Num6z1"/>
    <w:rsid w:val="002E326B"/>
    <w:rPr>
      <w:rFonts w:cs="Times New Roman"/>
    </w:rPr>
  </w:style>
  <w:style w:type="character" w:customStyle="1" w:styleId="WW8Num7z0">
    <w:name w:val="WW8Num7z0"/>
    <w:rsid w:val="002E326B"/>
    <w:rPr>
      <w:rFonts w:cs="Times New Roman"/>
      <w:i w:val="0"/>
    </w:rPr>
  </w:style>
  <w:style w:type="character" w:customStyle="1" w:styleId="WW8Num8z0">
    <w:name w:val="WW8Num8z0"/>
    <w:rsid w:val="002E326B"/>
    <w:rPr>
      <w:rFonts w:cs="Times New Roman"/>
    </w:rPr>
  </w:style>
  <w:style w:type="character" w:customStyle="1" w:styleId="WW8Num9z0">
    <w:name w:val="WW8Num9z0"/>
    <w:rsid w:val="002E326B"/>
    <w:rPr>
      <w:rFonts w:cs="Times New Roman"/>
    </w:rPr>
  </w:style>
  <w:style w:type="character" w:customStyle="1" w:styleId="WW8Num10z0">
    <w:name w:val="WW8Num10z0"/>
    <w:rsid w:val="002E326B"/>
    <w:rPr>
      <w:rFonts w:ascii="Vladimir Script" w:hAnsi="Vladimir Script" w:cs="Vladimir Script"/>
    </w:rPr>
  </w:style>
  <w:style w:type="character" w:customStyle="1" w:styleId="WW8Num10z1">
    <w:name w:val="WW8Num10z1"/>
    <w:rsid w:val="002E326B"/>
    <w:rPr>
      <w:rFonts w:ascii="Courier New" w:hAnsi="Courier New" w:cs="Courier New"/>
    </w:rPr>
  </w:style>
  <w:style w:type="character" w:customStyle="1" w:styleId="WW8Num10z2">
    <w:name w:val="WW8Num10z2"/>
    <w:rsid w:val="002E326B"/>
    <w:rPr>
      <w:rFonts w:ascii="Wingdings" w:hAnsi="Wingdings" w:cs="Wingdings"/>
    </w:rPr>
  </w:style>
  <w:style w:type="character" w:customStyle="1" w:styleId="WW8Num10z3">
    <w:name w:val="WW8Num10z3"/>
    <w:rsid w:val="002E326B"/>
    <w:rPr>
      <w:rFonts w:ascii="Symbol" w:hAnsi="Symbol" w:cs="Symbol"/>
    </w:rPr>
  </w:style>
  <w:style w:type="character" w:customStyle="1" w:styleId="WW8Num11z0">
    <w:name w:val="WW8Num11z0"/>
    <w:rsid w:val="002E326B"/>
    <w:rPr>
      <w:rFonts w:cs="Times New Roman"/>
    </w:rPr>
  </w:style>
  <w:style w:type="character" w:customStyle="1" w:styleId="WW8Num12z0">
    <w:name w:val="WW8Num12z0"/>
    <w:rsid w:val="002E326B"/>
    <w:rPr>
      <w:rFonts w:ascii="Vladimir Script" w:hAnsi="Vladimir Script" w:cs="Vladimir Script"/>
    </w:rPr>
  </w:style>
  <w:style w:type="character" w:customStyle="1" w:styleId="WW8Num12z1">
    <w:name w:val="WW8Num12z1"/>
    <w:rsid w:val="002E326B"/>
    <w:rPr>
      <w:rFonts w:ascii="Courier New" w:hAnsi="Courier New" w:cs="Courier New"/>
    </w:rPr>
  </w:style>
  <w:style w:type="character" w:customStyle="1" w:styleId="WW8Num12z2">
    <w:name w:val="WW8Num12z2"/>
    <w:rsid w:val="002E326B"/>
    <w:rPr>
      <w:rFonts w:ascii="Wingdings" w:hAnsi="Wingdings" w:cs="Wingdings"/>
    </w:rPr>
  </w:style>
  <w:style w:type="character" w:customStyle="1" w:styleId="WW8Num12z3">
    <w:name w:val="WW8Num12z3"/>
    <w:rsid w:val="002E326B"/>
    <w:rPr>
      <w:rFonts w:ascii="Symbol" w:hAnsi="Symbol" w:cs="Symbol"/>
    </w:rPr>
  </w:style>
  <w:style w:type="character" w:customStyle="1" w:styleId="WW8Num13z0">
    <w:name w:val="WW8Num13z0"/>
    <w:rsid w:val="002E326B"/>
  </w:style>
  <w:style w:type="character" w:customStyle="1" w:styleId="WW8Num13z1">
    <w:name w:val="WW8Num13z1"/>
    <w:rsid w:val="002E326B"/>
  </w:style>
  <w:style w:type="character" w:customStyle="1" w:styleId="WW8Num13z2">
    <w:name w:val="WW8Num13z2"/>
    <w:rsid w:val="002E326B"/>
  </w:style>
  <w:style w:type="character" w:customStyle="1" w:styleId="WW8Num13z3">
    <w:name w:val="WW8Num13z3"/>
    <w:rsid w:val="002E326B"/>
  </w:style>
  <w:style w:type="character" w:customStyle="1" w:styleId="WW8Num13z4">
    <w:name w:val="WW8Num13z4"/>
    <w:rsid w:val="002E326B"/>
  </w:style>
  <w:style w:type="character" w:customStyle="1" w:styleId="WW8Num13z5">
    <w:name w:val="WW8Num13z5"/>
    <w:rsid w:val="002E326B"/>
  </w:style>
  <w:style w:type="character" w:customStyle="1" w:styleId="WW8Num13z6">
    <w:name w:val="WW8Num13z6"/>
    <w:rsid w:val="002E326B"/>
  </w:style>
  <w:style w:type="character" w:customStyle="1" w:styleId="WW8Num13z7">
    <w:name w:val="WW8Num13z7"/>
    <w:rsid w:val="002E326B"/>
  </w:style>
  <w:style w:type="character" w:customStyle="1" w:styleId="WW8Num13z8">
    <w:name w:val="WW8Num13z8"/>
    <w:rsid w:val="002E326B"/>
  </w:style>
  <w:style w:type="character" w:customStyle="1" w:styleId="WW8Num14z0">
    <w:name w:val="WW8Num14z0"/>
    <w:rsid w:val="002E326B"/>
    <w:rPr>
      <w:rFonts w:cs="Times New Roman"/>
    </w:rPr>
  </w:style>
  <w:style w:type="character" w:customStyle="1" w:styleId="WW8Num15z0">
    <w:name w:val="WW8Num15z0"/>
    <w:rsid w:val="002E326B"/>
    <w:rPr>
      <w:rFonts w:cs="Times New Roman"/>
    </w:rPr>
  </w:style>
  <w:style w:type="character" w:customStyle="1" w:styleId="WW8Num16z0">
    <w:name w:val="WW8Num16z0"/>
    <w:rsid w:val="002E326B"/>
    <w:rPr>
      <w:rFonts w:cs="Times New Roman"/>
    </w:rPr>
  </w:style>
  <w:style w:type="character" w:customStyle="1" w:styleId="WW8Num17z0">
    <w:name w:val="WW8Num17z0"/>
    <w:rsid w:val="002E326B"/>
  </w:style>
  <w:style w:type="character" w:customStyle="1" w:styleId="WW8Num17z1">
    <w:name w:val="WW8Num17z1"/>
    <w:rsid w:val="002E326B"/>
  </w:style>
  <w:style w:type="character" w:customStyle="1" w:styleId="WW8Num17z2">
    <w:name w:val="WW8Num17z2"/>
    <w:rsid w:val="002E326B"/>
  </w:style>
  <w:style w:type="character" w:customStyle="1" w:styleId="WW8Num17z3">
    <w:name w:val="WW8Num17z3"/>
    <w:rsid w:val="002E326B"/>
  </w:style>
  <w:style w:type="character" w:customStyle="1" w:styleId="WW8Num17z4">
    <w:name w:val="WW8Num17z4"/>
    <w:rsid w:val="002E326B"/>
  </w:style>
  <w:style w:type="character" w:customStyle="1" w:styleId="WW8Num17z5">
    <w:name w:val="WW8Num17z5"/>
    <w:rsid w:val="002E326B"/>
  </w:style>
  <w:style w:type="character" w:customStyle="1" w:styleId="WW8Num17z6">
    <w:name w:val="WW8Num17z6"/>
    <w:rsid w:val="002E326B"/>
  </w:style>
  <w:style w:type="character" w:customStyle="1" w:styleId="WW8Num17z7">
    <w:name w:val="WW8Num17z7"/>
    <w:rsid w:val="002E326B"/>
  </w:style>
  <w:style w:type="character" w:customStyle="1" w:styleId="WW8Num17z8">
    <w:name w:val="WW8Num17z8"/>
    <w:rsid w:val="002E326B"/>
  </w:style>
  <w:style w:type="character" w:customStyle="1" w:styleId="WW8Num18z0">
    <w:name w:val="WW8Num18z0"/>
    <w:rsid w:val="002E326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E326B"/>
    <w:rPr>
      <w:rFonts w:ascii="Courier New" w:hAnsi="Courier New" w:cs="Courier New"/>
    </w:rPr>
  </w:style>
  <w:style w:type="character" w:customStyle="1" w:styleId="WW8Num18z2">
    <w:name w:val="WW8Num18z2"/>
    <w:rsid w:val="002E326B"/>
    <w:rPr>
      <w:rFonts w:ascii="Wingdings" w:hAnsi="Wingdings" w:cs="Wingdings"/>
    </w:rPr>
  </w:style>
  <w:style w:type="character" w:customStyle="1" w:styleId="WW8Num18z3">
    <w:name w:val="WW8Num18z3"/>
    <w:rsid w:val="002E326B"/>
    <w:rPr>
      <w:rFonts w:ascii="Symbol" w:hAnsi="Symbol" w:cs="Symbol"/>
    </w:rPr>
  </w:style>
  <w:style w:type="character" w:customStyle="1" w:styleId="WW8Num19z0">
    <w:name w:val="WW8Num19z0"/>
    <w:rsid w:val="002E326B"/>
    <w:rPr>
      <w:rFonts w:cs="Times New Roman"/>
      <w:b w:val="0"/>
    </w:rPr>
  </w:style>
  <w:style w:type="character" w:customStyle="1" w:styleId="WW8Num20z0">
    <w:name w:val="WW8Num20z0"/>
    <w:rsid w:val="002E326B"/>
    <w:rPr>
      <w:rFonts w:cs="Times New Roman"/>
    </w:rPr>
  </w:style>
  <w:style w:type="character" w:customStyle="1" w:styleId="WW8Num21z0">
    <w:name w:val="WW8Num21z0"/>
    <w:rsid w:val="002E326B"/>
    <w:rPr>
      <w:rFonts w:ascii="Vladimir Script" w:hAnsi="Vladimir Script" w:cs="Vladimir Script"/>
    </w:rPr>
  </w:style>
  <w:style w:type="character" w:customStyle="1" w:styleId="WW8Num21z1">
    <w:name w:val="WW8Num21z1"/>
    <w:rsid w:val="002E326B"/>
    <w:rPr>
      <w:rFonts w:ascii="Courier New" w:hAnsi="Courier New" w:cs="Courier New"/>
    </w:rPr>
  </w:style>
  <w:style w:type="character" w:customStyle="1" w:styleId="WW8Num21z2">
    <w:name w:val="WW8Num21z2"/>
    <w:rsid w:val="002E326B"/>
    <w:rPr>
      <w:rFonts w:ascii="Wingdings" w:hAnsi="Wingdings" w:cs="Wingdings"/>
    </w:rPr>
  </w:style>
  <w:style w:type="character" w:customStyle="1" w:styleId="WW8Num21z3">
    <w:name w:val="WW8Num21z3"/>
    <w:rsid w:val="002E326B"/>
    <w:rPr>
      <w:rFonts w:ascii="Symbol" w:hAnsi="Symbol" w:cs="Symbol"/>
    </w:rPr>
  </w:style>
  <w:style w:type="character" w:customStyle="1" w:styleId="WW8Num22z0">
    <w:name w:val="WW8Num22z0"/>
    <w:rsid w:val="002E326B"/>
  </w:style>
  <w:style w:type="character" w:customStyle="1" w:styleId="WW8Num22z1">
    <w:name w:val="WW8Num22z1"/>
    <w:rsid w:val="002E326B"/>
  </w:style>
  <w:style w:type="character" w:customStyle="1" w:styleId="WW8Num22z2">
    <w:name w:val="WW8Num22z2"/>
    <w:rsid w:val="002E326B"/>
  </w:style>
  <w:style w:type="character" w:customStyle="1" w:styleId="WW8Num22z3">
    <w:name w:val="WW8Num22z3"/>
    <w:rsid w:val="002E326B"/>
  </w:style>
  <w:style w:type="character" w:customStyle="1" w:styleId="WW8Num22z4">
    <w:name w:val="WW8Num22z4"/>
    <w:rsid w:val="002E326B"/>
  </w:style>
  <w:style w:type="character" w:customStyle="1" w:styleId="WW8Num22z5">
    <w:name w:val="WW8Num22z5"/>
    <w:rsid w:val="002E326B"/>
  </w:style>
  <w:style w:type="character" w:customStyle="1" w:styleId="WW8Num22z6">
    <w:name w:val="WW8Num22z6"/>
    <w:rsid w:val="002E326B"/>
  </w:style>
  <w:style w:type="character" w:customStyle="1" w:styleId="WW8Num22z7">
    <w:name w:val="WW8Num22z7"/>
    <w:rsid w:val="002E326B"/>
  </w:style>
  <w:style w:type="character" w:customStyle="1" w:styleId="WW8Num22z8">
    <w:name w:val="WW8Num22z8"/>
    <w:rsid w:val="002E326B"/>
  </w:style>
  <w:style w:type="character" w:customStyle="1" w:styleId="WW8Num23z0">
    <w:name w:val="WW8Num23z0"/>
    <w:rsid w:val="002E326B"/>
    <w:rPr>
      <w:rFonts w:cs="Times New Roman"/>
    </w:rPr>
  </w:style>
  <w:style w:type="character" w:customStyle="1" w:styleId="WW8Num23z1">
    <w:name w:val="WW8Num23z1"/>
    <w:rsid w:val="002E326B"/>
    <w:rPr>
      <w:rFonts w:ascii="Vladimir Script" w:hAnsi="Vladimir Script" w:cs="Vladimir Script"/>
    </w:rPr>
  </w:style>
  <w:style w:type="character" w:customStyle="1" w:styleId="WW8Num24z0">
    <w:name w:val="WW8Num24z0"/>
    <w:rsid w:val="002E326B"/>
    <w:rPr>
      <w:rFonts w:cs="Times New Roman"/>
    </w:rPr>
  </w:style>
  <w:style w:type="character" w:customStyle="1" w:styleId="WW8Num25z0">
    <w:name w:val="WW8Num25z0"/>
    <w:rsid w:val="002E326B"/>
    <w:rPr>
      <w:rFonts w:cs="Times New Roman"/>
    </w:rPr>
  </w:style>
  <w:style w:type="character" w:customStyle="1" w:styleId="WW8Num26z0">
    <w:name w:val="WW8Num26z0"/>
    <w:rsid w:val="002E326B"/>
    <w:rPr>
      <w:rFonts w:cs="Times New Roman"/>
    </w:rPr>
  </w:style>
  <w:style w:type="character" w:customStyle="1" w:styleId="WW8Num27z0">
    <w:name w:val="WW8Num27z0"/>
    <w:rsid w:val="002E326B"/>
    <w:rPr>
      <w:rFonts w:cs="Times New Roman"/>
      <w:b w:val="0"/>
      <w:bCs w:val="0"/>
    </w:rPr>
  </w:style>
  <w:style w:type="character" w:customStyle="1" w:styleId="WW8Num28z0">
    <w:name w:val="WW8Num28z0"/>
    <w:rsid w:val="002E326B"/>
    <w:rPr>
      <w:rFonts w:ascii="Vladimir Script" w:hAnsi="Vladimir Script" w:cs="Vladimir Script"/>
    </w:rPr>
  </w:style>
  <w:style w:type="character" w:customStyle="1" w:styleId="WW8Num28z1">
    <w:name w:val="WW8Num28z1"/>
    <w:rsid w:val="002E326B"/>
    <w:rPr>
      <w:rFonts w:cs="Times New Roman"/>
    </w:rPr>
  </w:style>
  <w:style w:type="character" w:customStyle="1" w:styleId="WW8Num28z2">
    <w:name w:val="WW8Num28z2"/>
    <w:rsid w:val="002E326B"/>
    <w:rPr>
      <w:rFonts w:ascii="Wingdings" w:hAnsi="Wingdings" w:cs="Wingdings"/>
    </w:rPr>
  </w:style>
  <w:style w:type="character" w:customStyle="1" w:styleId="WW8Num28z3">
    <w:name w:val="WW8Num28z3"/>
    <w:rsid w:val="002E326B"/>
    <w:rPr>
      <w:rFonts w:ascii="Symbol" w:hAnsi="Symbol" w:cs="Symbol"/>
    </w:rPr>
  </w:style>
  <w:style w:type="character" w:customStyle="1" w:styleId="WW8Num28z4">
    <w:name w:val="WW8Num28z4"/>
    <w:rsid w:val="002E326B"/>
    <w:rPr>
      <w:rFonts w:ascii="Courier New" w:hAnsi="Courier New" w:cs="Courier New"/>
    </w:rPr>
  </w:style>
  <w:style w:type="character" w:customStyle="1" w:styleId="WW8Num29z0">
    <w:name w:val="WW8Num29z0"/>
    <w:rsid w:val="002E326B"/>
    <w:rPr>
      <w:rFonts w:cs="Times New Roman"/>
    </w:rPr>
  </w:style>
  <w:style w:type="character" w:customStyle="1" w:styleId="WW8Num30z0">
    <w:name w:val="WW8Num30z0"/>
    <w:rsid w:val="002E326B"/>
    <w:rPr>
      <w:rFonts w:cs="Times New Roman"/>
    </w:rPr>
  </w:style>
  <w:style w:type="character" w:customStyle="1" w:styleId="WW8Num31z0">
    <w:name w:val="WW8Num31z0"/>
    <w:rsid w:val="002E326B"/>
    <w:rPr>
      <w:rFonts w:cs="Times New Roman"/>
    </w:rPr>
  </w:style>
  <w:style w:type="character" w:customStyle="1" w:styleId="WW8Num31z1">
    <w:name w:val="WW8Num31z1"/>
    <w:rsid w:val="002E326B"/>
    <w:rPr>
      <w:rFonts w:cs="Times New Roman"/>
      <w:b w:val="0"/>
      <w:bCs w:val="0"/>
    </w:rPr>
  </w:style>
  <w:style w:type="character" w:customStyle="1" w:styleId="WW8Num32z0">
    <w:name w:val="WW8Num32z0"/>
    <w:rsid w:val="002E326B"/>
  </w:style>
  <w:style w:type="character" w:customStyle="1" w:styleId="WW8Num32z1">
    <w:name w:val="WW8Num32z1"/>
    <w:rsid w:val="002E326B"/>
  </w:style>
  <w:style w:type="character" w:customStyle="1" w:styleId="WW8Num32z2">
    <w:name w:val="WW8Num32z2"/>
    <w:rsid w:val="002E326B"/>
  </w:style>
  <w:style w:type="character" w:customStyle="1" w:styleId="WW8Num32z3">
    <w:name w:val="WW8Num32z3"/>
    <w:rsid w:val="002E326B"/>
  </w:style>
  <w:style w:type="character" w:customStyle="1" w:styleId="WW8Num32z4">
    <w:name w:val="WW8Num32z4"/>
    <w:rsid w:val="002E326B"/>
  </w:style>
  <w:style w:type="character" w:customStyle="1" w:styleId="WW8Num32z5">
    <w:name w:val="WW8Num32z5"/>
    <w:rsid w:val="002E326B"/>
  </w:style>
  <w:style w:type="character" w:customStyle="1" w:styleId="WW8Num32z6">
    <w:name w:val="WW8Num32z6"/>
    <w:rsid w:val="002E326B"/>
  </w:style>
  <w:style w:type="character" w:customStyle="1" w:styleId="WW8Num32z7">
    <w:name w:val="WW8Num32z7"/>
    <w:rsid w:val="002E326B"/>
  </w:style>
  <w:style w:type="character" w:customStyle="1" w:styleId="WW8Num32z8">
    <w:name w:val="WW8Num32z8"/>
    <w:rsid w:val="002E326B"/>
  </w:style>
  <w:style w:type="character" w:customStyle="1" w:styleId="WW8Num33z0">
    <w:name w:val="WW8Num33z0"/>
    <w:rsid w:val="002E326B"/>
    <w:rPr>
      <w:rFonts w:cs="Times New Roman"/>
    </w:rPr>
  </w:style>
  <w:style w:type="character" w:customStyle="1" w:styleId="WW8Num34z0">
    <w:name w:val="WW8Num34z0"/>
    <w:rsid w:val="002E326B"/>
    <w:rPr>
      <w:rFonts w:cs="Times New Roman"/>
    </w:rPr>
  </w:style>
  <w:style w:type="character" w:customStyle="1" w:styleId="WW8Num35z0">
    <w:name w:val="WW8Num35z0"/>
    <w:rsid w:val="002E326B"/>
  </w:style>
  <w:style w:type="character" w:customStyle="1" w:styleId="WW8Num35z1">
    <w:name w:val="WW8Num35z1"/>
    <w:rsid w:val="002E326B"/>
  </w:style>
  <w:style w:type="character" w:customStyle="1" w:styleId="WW8Num35z2">
    <w:name w:val="WW8Num35z2"/>
    <w:rsid w:val="002E326B"/>
  </w:style>
  <w:style w:type="character" w:customStyle="1" w:styleId="WW8Num35z3">
    <w:name w:val="WW8Num35z3"/>
    <w:rsid w:val="002E326B"/>
  </w:style>
  <w:style w:type="character" w:customStyle="1" w:styleId="WW8Num35z4">
    <w:name w:val="WW8Num35z4"/>
    <w:rsid w:val="002E326B"/>
  </w:style>
  <w:style w:type="character" w:customStyle="1" w:styleId="WW8Num35z5">
    <w:name w:val="WW8Num35z5"/>
    <w:rsid w:val="002E326B"/>
  </w:style>
  <w:style w:type="character" w:customStyle="1" w:styleId="WW8Num35z6">
    <w:name w:val="WW8Num35z6"/>
    <w:rsid w:val="002E326B"/>
  </w:style>
  <w:style w:type="character" w:customStyle="1" w:styleId="WW8Num35z7">
    <w:name w:val="WW8Num35z7"/>
    <w:rsid w:val="002E326B"/>
  </w:style>
  <w:style w:type="character" w:customStyle="1" w:styleId="WW8Num35z8">
    <w:name w:val="WW8Num35z8"/>
    <w:rsid w:val="002E326B"/>
  </w:style>
  <w:style w:type="character" w:customStyle="1" w:styleId="WW8Num36z0">
    <w:name w:val="WW8Num36z0"/>
    <w:rsid w:val="002E326B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E326B"/>
    <w:rPr>
      <w:rFonts w:ascii="Courier New" w:hAnsi="Courier New" w:cs="Courier New"/>
    </w:rPr>
  </w:style>
  <w:style w:type="character" w:customStyle="1" w:styleId="WW8Num36z2">
    <w:name w:val="WW8Num36z2"/>
    <w:rsid w:val="002E326B"/>
    <w:rPr>
      <w:rFonts w:ascii="Wingdings" w:hAnsi="Wingdings" w:cs="Wingdings"/>
    </w:rPr>
  </w:style>
  <w:style w:type="character" w:customStyle="1" w:styleId="WW8Num36z3">
    <w:name w:val="WW8Num36z3"/>
    <w:rsid w:val="002E326B"/>
    <w:rPr>
      <w:rFonts w:ascii="Symbol" w:hAnsi="Symbol" w:cs="Symbol"/>
    </w:rPr>
  </w:style>
  <w:style w:type="character" w:customStyle="1" w:styleId="WW8Num37z0">
    <w:name w:val="WW8Num37z0"/>
    <w:rsid w:val="002E326B"/>
    <w:rPr>
      <w:rFonts w:cs="Times New Roman"/>
    </w:rPr>
  </w:style>
  <w:style w:type="character" w:customStyle="1" w:styleId="WW8Num38z0">
    <w:name w:val="WW8Num38z0"/>
    <w:rsid w:val="002E326B"/>
    <w:rPr>
      <w:rFonts w:ascii="Vladimir Script" w:hAnsi="Vladimir Script" w:cs="Vladimir Script"/>
    </w:rPr>
  </w:style>
  <w:style w:type="character" w:customStyle="1" w:styleId="WW8Num38z1">
    <w:name w:val="WW8Num38z1"/>
    <w:rsid w:val="002E326B"/>
    <w:rPr>
      <w:rFonts w:ascii="Courier New" w:hAnsi="Courier New" w:cs="Courier New"/>
    </w:rPr>
  </w:style>
  <w:style w:type="character" w:customStyle="1" w:styleId="WW8Num38z2">
    <w:name w:val="WW8Num38z2"/>
    <w:rsid w:val="002E326B"/>
    <w:rPr>
      <w:rFonts w:ascii="Wingdings" w:hAnsi="Wingdings" w:cs="Wingdings"/>
    </w:rPr>
  </w:style>
  <w:style w:type="character" w:customStyle="1" w:styleId="WW8Num38z3">
    <w:name w:val="WW8Num38z3"/>
    <w:rsid w:val="002E326B"/>
    <w:rPr>
      <w:rFonts w:ascii="Symbol" w:hAnsi="Symbol" w:cs="Symbol"/>
    </w:rPr>
  </w:style>
  <w:style w:type="character" w:customStyle="1" w:styleId="WW8Num39z0">
    <w:name w:val="WW8Num39z0"/>
    <w:rsid w:val="002E326B"/>
    <w:rPr>
      <w:rFonts w:cs="Times New Roman"/>
    </w:rPr>
  </w:style>
  <w:style w:type="character" w:customStyle="1" w:styleId="WW8Num40z0">
    <w:name w:val="WW8Num40z0"/>
    <w:rsid w:val="002E326B"/>
    <w:rPr>
      <w:rFonts w:cs="Times New Roman"/>
    </w:rPr>
  </w:style>
  <w:style w:type="character" w:customStyle="1" w:styleId="WW8Num41z0">
    <w:name w:val="WW8Num41z0"/>
    <w:rsid w:val="002E326B"/>
    <w:rPr>
      <w:rFonts w:cs="Times New Roman"/>
    </w:rPr>
  </w:style>
  <w:style w:type="character" w:customStyle="1" w:styleId="WW8Num42z0">
    <w:name w:val="WW8Num42z0"/>
    <w:rsid w:val="002E326B"/>
    <w:rPr>
      <w:rFonts w:ascii="Vladimir Script" w:hAnsi="Vladimir Script" w:cs="Vladimir Script"/>
    </w:rPr>
  </w:style>
  <w:style w:type="character" w:customStyle="1" w:styleId="WW8Num42z1">
    <w:name w:val="WW8Num42z1"/>
    <w:rsid w:val="002E326B"/>
    <w:rPr>
      <w:rFonts w:ascii="Courier New" w:hAnsi="Courier New" w:cs="Courier New"/>
    </w:rPr>
  </w:style>
  <w:style w:type="character" w:customStyle="1" w:styleId="WW8Num42z2">
    <w:name w:val="WW8Num42z2"/>
    <w:rsid w:val="002E326B"/>
    <w:rPr>
      <w:rFonts w:ascii="Wingdings" w:hAnsi="Wingdings" w:cs="Wingdings"/>
    </w:rPr>
  </w:style>
  <w:style w:type="character" w:customStyle="1" w:styleId="WW8Num42z3">
    <w:name w:val="WW8Num42z3"/>
    <w:rsid w:val="002E326B"/>
    <w:rPr>
      <w:rFonts w:ascii="Symbol" w:hAnsi="Symbol" w:cs="Symbol"/>
    </w:rPr>
  </w:style>
  <w:style w:type="character" w:customStyle="1" w:styleId="13">
    <w:name w:val="Основной шрифт абзаца1"/>
    <w:rsid w:val="002E326B"/>
  </w:style>
  <w:style w:type="character" w:styleId="aff3">
    <w:name w:val="page number"/>
    <w:rsid w:val="002E326B"/>
  </w:style>
  <w:style w:type="character" w:customStyle="1" w:styleId="HTML">
    <w:name w:val="Стандартный HTML Знак"/>
    <w:uiPriority w:val="99"/>
    <w:rsid w:val="002E326B"/>
    <w:rPr>
      <w:rFonts w:ascii="Courier New" w:hAnsi="Courier New" w:cs="Courier New"/>
      <w:sz w:val="20"/>
    </w:rPr>
  </w:style>
  <w:style w:type="character" w:customStyle="1" w:styleId="aff4">
    <w:name w:val="Схема документа Знак"/>
    <w:rsid w:val="002E326B"/>
    <w:rPr>
      <w:rFonts w:ascii="Tahoma" w:hAnsi="Tahoma" w:cs="Tahoma"/>
      <w:sz w:val="20"/>
      <w:shd w:val="clear" w:color="auto" w:fill="000080"/>
    </w:rPr>
  </w:style>
  <w:style w:type="character" w:customStyle="1" w:styleId="24">
    <w:name w:val="Основной текст 2 Знак"/>
    <w:rsid w:val="002E326B"/>
    <w:rPr>
      <w:rFonts w:ascii="Arial" w:hAnsi="Arial" w:cs="Arial"/>
      <w:b/>
      <w:sz w:val="24"/>
    </w:rPr>
  </w:style>
  <w:style w:type="character" w:customStyle="1" w:styleId="33">
    <w:name w:val="Основной текст 3 Знак"/>
    <w:rsid w:val="002E326B"/>
    <w:rPr>
      <w:sz w:val="16"/>
    </w:rPr>
  </w:style>
  <w:style w:type="character" w:customStyle="1" w:styleId="aff5">
    <w:name w:val="Основной текст Знак"/>
    <w:rsid w:val="002E326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2E326B"/>
  </w:style>
  <w:style w:type="character" w:customStyle="1" w:styleId="14">
    <w:name w:val="Знак примечания1"/>
    <w:rsid w:val="002E326B"/>
    <w:rPr>
      <w:sz w:val="16"/>
      <w:szCs w:val="16"/>
    </w:rPr>
  </w:style>
  <w:style w:type="character" w:customStyle="1" w:styleId="FontStyle13">
    <w:name w:val="Font Style13"/>
    <w:rsid w:val="002E326B"/>
    <w:rPr>
      <w:rFonts w:ascii="Times New Roman" w:hAnsi="Times New Roman" w:cs="Times New Roman"/>
      <w:spacing w:val="-10"/>
      <w:sz w:val="28"/>
      <w:szCs w:val="28"/>
    </w:rPr>
  </w:style>
  <w:style w:type="paragraph" w:styleId="a0">
    <w:name w:val="Body Text"/>
    <w:basedOn w:val="a"/>
    <w:link w:val="15"/>
    <w:rsid w:val="002E32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1"/>
    <w:link w:val="a0"/>
    <w:rsid w:val="002E32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6">
    <w:name w:val="List"/>
    <w:basedOn w:val="a"/>
    <w:rsid w:val="002E326B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caption"/>
    <w:basedOn w:val="a"/>
    <w:qFormat/>
    <w:rsid w:val="002E326B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2E326B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character" w:customStyle="1" w:styleId="17">
    <w:name w:val="Верхний колонтитул Знак1"/>
    <w:uiPriority w:val="99"/>
    <w:rsid w:val="002E326B"/>
    <w:rPr>
      <w:sz w:val="24"/>
      <w:szCs w:val="24"/>
      <w:lang w:eastAsia="zh-CN"/>
    </w:rPr>
  </w:style>
  <w:style w:type="character" w:customStyle="1" w:styleId="18">
    <w:name w:val="Нижний колонтитул Знак1"/>
    <w:rsid w:val="002E326B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E3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2E326B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9">
    <w:name w:val="Текст выноски Знак1"/>
    <w:rsid w:val="002E326B"/>
    <w:rPr>
      <w:rFonts w:ascii="Tahoma" w:hAnsi="Tahoma" w:cs="Tahoma"/>
      <w:sz w:val="16"/>
      <w:szCs w:val="16"/>
      <w:lang w:eastAsia="zh-CN"/>
    </w:rPr>
  </w:style>
  <w:style w:type="paragraph" w:customStyle="1" w:styleId="1a">
    <w:name w:val="Схема документа1"/>
    <w:basedOn w:val="a"/>
    <w:rsid w:val="002E32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2E326B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b">
    <w:name w:val="Знак1 Знак Знак Знак"/>
    <w:basedOn w:val="a"/>
    <w:rsid w:val="002E32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1c">
    <w:name w:val="Основной текст с отступом Знак1"/>
    <w:basedOn w:val="a1"/>
    <w:rsid w:val="002E326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2E326B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2E32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8">
    <w:name w:val="Знак Знак Знак Знак Знак Знак Знак"/>
    <w:basedOn w:val="a"/>
    <w:rsid w:val="002E326B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f9">
    <w:name w:val="No Spacing"/>
    <w:qFormat/>
    <w:rsid w:val="002E3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азвание объекта1"/>
    <w:basedOn w:val="a"/>
    <w:next w:val="a"/>
    <w:rsid w:val="002E32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2E326B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">
    <w:name w:val="Текст примечания Знак1"/>
    <w:uiPriority w:val="99"/>
    <w:semiHidden/>
    <w:rsid w:val="002E326B"/>
    <w:rPr>
      <w:rFonts w:ascii="Calibri" w:hAnsi="Calibri"/>
      <w:lang w:eastAsia="zh-CN"/>
    </w:rPr>
  </w:style>
  <w:style w:type="character" w:customStyle="1" w:styleId="1f0">
    <w:name w:val="Тема примечания Знак1"/>
    <w:rsid w:val="002E326B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2E32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2E326B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b">
    <w:name w:val="Заголовок таблицы"/>
    <w:basedOn w:val="affa"/>
    <w:rsid w:val="002E326B"/>
    <w:pPr>
      <w:jc w:val="center"/>
    </w:pPr>
    <w:rPr>
      <w:b/>
      <w:bCs/>
    </w:rPr>
  </w:style>
  <w:style w:type="character" w:customStyle="1" w:styleId="1f1">
    <w:name w:val="Название Знак1"/>
    <w:basedOn w:val="a1"/>
    <w:uiPriority w:val="10"/>
    <w:rsid w:val="002E3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2E32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5">
    <w:name w:val="Основной текст2"/>
    <w:uiPriority w:val="99"/>
    <w:rsid w:val="002E326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5148-562F-4055-946B-F67E965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Волошово</cp:lastModifiedBy>
  <cp:revision>3</cp:revision>
  <cp:lastPrinted>2022-09-14T12:08:00Z</cp:lastPrinted>
  <dcterms:created xsi:type="dcterms:W3CDTF">2024-09-12T22:26:00Z</dcterms:created>
  <dcterms:modified xsi:type="dcterms:W3CDTF">2024-09-13T00:32:00Z</dcterms:modified>
</cp:coreProperties>
</file>