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55" w:rsidRPr="000D3855" w:rsidRDefault="000D3855" w:rsidP="000D3855">
      <w:pPr>
        <w:spacing w:line="240" w:lineRule="auto"/>
        <w:contextualSpacing/>
        <w:jc w:val="center"/>
        <w:rPr>
          <w:rFonts w:ascii="Times New Roman" w:hAnsi="Times New Roman" w:cs="Times New Roman"/>
          <w:sz w:val="32"/>
          <w:szCs w:val="32"/>
        </w:rPr>
      </w:pPr>
      <w:r w:rsidRPr="000D3855">
        <w:rPr>
          <w:rFonts w:ascii="Times New Roman" w:hAnsi="Times New Roman" w:cs="Times New Roman"/>
          <w:sz w:val="32"/>
          <w:szCs w:val="32"/>
        </w:rPr>
        <w:t>АДМИНИСТРАЦИЯ</w:t>
      </w:r>
    </w:p>
    <w:p w:rsidR="000D3855" w:rsidRPr="000D3855" w:rsidRDefault="00420905" w:rsidP="000D3855">
      <w:pPr>
        <w:spacing w:line="240" w:lineRule="auto"/>
        <w:ind w:firstLine="540"/>
        <w:contextualSpacing/>
        <w:jc w:val="center"/>
        <w:rPr>
          <w:rFonts w:ascii="Times New Roman" w:hAnsi="Times New Roman" w:cs="Times New Roman"/>
          <w:sz w:val="32"/>
          <w:szCs w:val="32"/>
        </w:rPr>
      </w:pPr>
      <w:r>
        <w:rPr>
          <w:rFonts w:ascii="Times New Roman" w:hAnsi="Times New Roman" w:cs="Times New Roman"/>
          <w:sz w:val="32"/>
          <w:szCs w:val="32"/>
        </w:rPr>
        <w:t>ВОЛОШОВСКОГО</w:t>
      </w:r>
      <w:r w:rsidR="000D3855" w:rsidRPr="000D3855">
        <w:rPr>
          <w:rFonts w:ascii="Times New Roman" w:hAnsi="Times New Roman" w:cs="Times New Roman"/>
          <w:sz w:val="32"/>
          <w:szCs w:val="32"/>
        </w:rPr>
        <w:t xml:space="preserve"> СЕЛЬСКОГО ПОСЕЛЕНИЯ</w:t>
      </w:r>
    </w:p>
    <w:p w:rsidR="000D3855" w:rsidRPr="000D3855" w:rsidRDefault="000D3855" w:rsidP="000D3855">
      <w:pPr>
        <w:spacing w:line="240" w:lineRule="auto"/>
        <w:ind w:firstLine="540"/>
        <w:contextualSpacing/>
        <w:jc w:val="center"/>
        <w:rPr>
          <w:rFonts w:ascii="Times New Roman" w:hAnsi="Times New Roman" w:cs="Times New Roman"/>
          <w:sz w:val="32"/>
          <w:szCs w:val="32"/>
        </w:rPr>
      </w:pPr>
      <w:r w:rsidRPr="000D3855">
        <w:rPr>
          <w:rFonts w:ascii="Times New Roman" w:hAnsi="Times New Roman" w:cs="Times New Roman"/>
          <w:sz w:val="32"/>
          <w:szCs w:val="32"/>
        </w:rPr>
        <w:t>ЛУЖСКОГО РАЙОНА ЛЕНИНГРАДСКОЙ ОБЛАСТИ</w:t>
      </w:r>
    </w:p>
    <w:p w:rsidR="000D3855" w:rsidRPr="000D3855" w:rsidRDefault="000D3855" w:rsidP="000D3855">
      <w:pPr>
        <w:spacing w:line="240" w:lineRule="auto"/>
        <w:contextualSpacing/>
        <w:rPr>
          <w:rFonts w:ascii="Times New Roman" w:hAnsi="Times New Roman" w:cs="Times New Roman"/>
          <w:b/>
          <w:sz w:val="28"/>
          <w:szCs w:val="28"/>
        </w:rPr>
      </w:pPr>
    </w:p>
    <w:p w:rsidR="000D3855" w:rsidRPr="000D3855" w:rsidRDefault="000D3855" w:rsidP="000D3855">
      <w:pPr>
        <w:spacing w:line="240" w:lineRule="auto"/>
        <w:contextualSpacing/>
        <w:jc w:val="center"/>
        <w:rPr>
          <w:rFonts w:ascii="Times New Roman" w:hAnsi="Times New Roman" w:cs="Times New Roman"/>
          <w:b/>
          <w:sz w:val="28"/>
          <w:szCs w:val="28"/>
        </w:rPr>
      </w:pPr>
      <w:r w:rsidRPr="000D3855">
        <w:rPr>
          <w:rFonts w:ascii="Times New Roman" w:hAnsi="Times New Roman" w:cs="Times New Roman"/>
          <w:b/>
          <w:sz w:val="28"/>
          <w:szCs w:val="28"/>
        </w:rPr>
        <w:t>ПОСТАНОВЛЕНИЕ</w:t>
      </w:r>
    </w:p>
    <w:p w:rsidR="000D3855" w:rsidRPr="000D3855" w:rsidRDefault="000D3855" w:rsidP="000D3855">
      <w:pPr>
        <w:spacing w:line="240" w:lineRule="auto"/>
        <w:contextualSpacing/>
        <w:jc w:val="center"/>
        <w:rPr>
          <w:rFonts w:ascii="Times New Roman" w:hAnsi="Times New Roman" w:cs="Times New Roman"/>
          <w:b/>
          <w:sz w:val="28"/>
          <w:szCs w:val="28"/>
        </w:rPr>
      </w:pPr>
    </w:p>
    <w:p w:rsidR="000D3855" w:rsidRPr="000D3855" w:rsidRDefault="00420905" w:rsidP="000D3855">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от «0</w:t>
      </w:r>
      <w:r w:rsidR="006623F5">
        <w:rPr>
          <w:rFonts w:ascii="Times New Roman" w:hAnsi="Times New Roman" w:cs="Times New Roman"/>
          <w:b/>
          <w:sz w:val="28"/>
          <w:szCs w:val="28"/>
        </w:rPr>
        <w:t>5</w:t>
      </w:r>
      <w:r w:rsidR="000D3855" w:rsidRPr="000D3855">
        <w:rPr>
          <w:rFonts w:ascii="Times New Roman" w:hAnsi="Times New Roman" w:cs="Times New Roman"/>
          <w:b/>
          <w:sz w:val="28"/>
          <w:szCs w:val="28"/>
        </w:rPr>
        <w:t xml:space="preserve">» </w:t>
      </w:r>
      <w:r w:rsidR="005E1113">
        <w:rPr>
          <w:rFonts w:ascii="Times New Roman" w:hAnsi="Times New Roman" w:cs="Times New Roman"/>
          <w:b/>
          <w:sz w:val="28"/>
          <w:szCs w:val="28"/>
        </w:rPr>
        <w:t xml:space="preserve">сентября </w:t>
      </w:r>
      <w:r w:rsidR="000D3855" w:rsidRPr="000D3855">
        <w:rPr>
          <w:rFonts w:ascii="Times New Roman" w:hAnsi="Times New Roman" w:cs="Times New Roman"/>
          <w:b/>
          <w:sz w:val="28"/>
          <w:szCs w:val="28"/>
        </w:rPr>
        <w:t>202</w:t>
      </w:r>
      <w:r w:rsidR="00FC2F87">
        <w:rPr>
          <w:rFonts w:ascii="Times New Roman" w:hAnsi="Times New Roman" w:cs="Times New Roman"/>
          <w:b/>
          <w:sz w:val="28"/>
          <w:szCs w:val="28"/>
        </w:rPr>
        <w:t>4</w:t>
      </w:r>
      <w:r w:rsidR="000D3855" w:rsidRPr="000D3855">
        <w:rPr>
          <w:rFonts w:ascii="Times New Roman" w:hAnsi="Times New Roman" w:cs="Times New Roman"/>
          <w:b/>
          <w:sz w:val="28"/>
          <w:szCs w:val="28"/>
        </w:rPr>
        <w:t xml:space="preserve"> года                  </w:t>
      </w:r>
      <w:r>
        <w:rPr>
          <w:rFonts w:ascii="Times New Roman" w:hAnsi="Times New Roman" w:cs="Times New Roman"/>
          <w:b/>
          <w:sz w:val="28"/>
          <w:szCs w:val="28"/>
        </w:rPr>
        <w:t xml:space="preserve">                           </w:t>
      </w:r>
      <w:r w:rsidR="005E111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D3855" w:rsidRPr="000D3855">
        <w:rPr>
          <w:rFonts w:ascii="Times New Roman" w:hAnsi="Times New Roman" w:cs="Times New Roman"/>
          <w:b/>
          <w:sz w:val="28"/>
          <w:szCs w:val="28"/>
        </w:rPr>
        <w:t xml:space="preserve">  № </w:t>
      </w:r>
      <w:r w:rsidR="005E1113">
        <w:rPr>
          <w:rFonts w:ascii="Times New Roman" w:hAnsi="Times New Roman" w:cs="Times New Roman"/>
          <w:b/>
          <w:sz w:val="28"/>
          <w:szCs w:val="28"/>
        </w:rPr>
        <w:t>84</w:t>
      </w:r>
    </w:p>
    <w:p w:rsidR="000D3855" w:rsidRPr="000D3855" w:rsidRDefault="000D3855" w:rsidP="000D3855">
      <w:pPr>
        <w:spacing w:line="240" w:lineRule="auto"/>
        <w:contextualSpacing/>
        <w:rPr>
          <w:rFonts w:ascii="Times New Roman" w:hAnsi="Times New Roman" w:cs="Times New Roman"/>
          <w:b/>
        </w:rPr>
      </w:pPr>
    </w:p>
    <w:p w:rsidR="000D3855" w:rsidRPr="00FC2F87" w:rsidRDefault="000D3855" w:rsidP="000D3855">
      <w:pPr>
        <w:spacing w:line="240" w:lineRule="auto"/>
        <w:ind w:right="5386"/>
        <w:contextualSpacing/>
        <w:jc w:val="both"/>
        <w:rPr>
          <w:rFonts w:ascii="Times New Roman" w:hAnsi="Times New Roman" w:cs="Times New Roman"/>
          <w:noProof/>
          <w:sz w:val="24"/>
          <w:szCs w:val="24"/>
        </w:rPr>
      </w:pPr>
      <w:r w:rsidRPr="00B04D9D">
        <w:rPr>
          <w:rFonts w:ascii="Times New Roman" w:hAnsi="Times New Roman" w:cs="Times New Roman"/>
          <w:noProof/>
          <w:sz w:val="24"/>
          <w:szCs w:val="24"/>
        </w:rPr>
        <w:t xml:space="preserve">Об утверждении административного регламента по предоставлению муниципальной услуги </w:t>
      </w:r>
      <w:r w:rsidRPr="00FC2F87">
        <w:rPr>
          <w:rFonts w:ascii="Times New Roman" w:hAnsi="Times New Roman" w:cs="Times New Roman"/>
          <w:sz w:val="24"/>
          <w:szCs w:val="24"/>
        </w:rPr>
        <w:t>«</w:t>
      </w:r>
      <w:r w:rsidR="002E326B" w:rsidRPr="002E326B">
        <w:rPr>
          <w:rFonts w:ascii="Times New Roman" w:hAnsi="Times New Roman" w:cs="Times New Roman"/>
          <w:sz w:val="24"/>
          <w:szCs w:val="24"/>
        </w:rPr>
        <w:t>Предоставление разрешения (ордера) на производство земляных работ</w:t>
      </w:r>
      <w:r w:rsidRPr="00FC2F87">
        <w:rPr>
          <w:rFonts w:ascii="Times New Roman" w:hAnsi="Times New Roman" w:cs="Times New Roman"/>
          <w:sz w:val="24"/>
          <w:szCs w:val="24"/>
        </w:rPr>
        <w:t>»</w:t>
      </w:r>
    </w:p>
    <w:p w:rsidR="000D3855" w:rsidRPr="000D3855" w:rsidRDefault="000D3855" w:rsidP="000D3855">
      <w:pPr>
        <w:spacing w:line="240" w:lineRule="auto"/>
        <w:ind w:right="4536"/>
        <w:contextualSpacing/>
        <w:jc w:val="both"/>
        <w:rPr>
          <w:rStyle w:val="apple-style-span"/>
          <w:rFonts w:ascii="Times New Roman" w:hAnsi="Times New Roman"/>
          <w:color w:val="313131"/>
        </w:rPr>
      </w:pPr>
    </w:p>
    <w:p w:rsidR="000D3855" w:rsidRPr="003E7435" w:rsidRDefault="000D3855" w:rsidP="000D3855">
      <w:pPr>
        <w:spacing w:line="240" w:lineRule="auto"/>
        <w:contextualSpacing/>
        <w:jc w:val="both"/>
        <w:rPr>
          <w:rFonts w:ascii="Times New Roman" w:hAnsi="Times New Roman" w:cs="Times New Roman"/>
          <w:spacing w:val="2"/>
          <w:sz w:val="24"/>
          <w:szCs w:val="24"/>
          <w:shd w:val="clear" w:color="auto" w:fill="FFFFFF"/>
        </w:rPr>
      </w:pPr>
      <w:proofErr w:type="gramStart"/>
      <w:r w:rsidRPr="003E7435">
        <w:rPr>
          <w:rFonts w:ascii="Times New Roman" w:hAnsi="Times New Roman" w:cs="Times New Roman"/>
          <w:sz w:val="24"/>
          <w:szCs w:val="24"/>
        </w:rPr>
        <w:t xml:space="preserve">В соответствии со статьей 34.2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с постановлением администрации </w:t>
      </w:r>
      <w:r w:rsidR="00420905">
        <w:rPr>
          <w:rFonts w:ascii="Times New Roman" w:hAnsi="Times New Roman" w:cs="Times New Roman"/>
          <w:sz w:val="24"/>
          <w:szCs w:val="24"/>
        </w:rPr>
        <w:t>Волошовского</w:t>
      </w:r>
      <w:r w:rsidRPr="003E7435">
        <w:rPr>
          <w:rFonts w:ascii="Times New Roman" w:hAnsi="Times New Roman" w:cs="Times New Roman"/>
          <w:sz w:val="24"/>
          <w:szCs w:val="24"/>
        </w:rPr>
        <w:t xml:space="preserve"> сельского по</w:t>
      </w:r>
      <w:r w:rsidR="00420905">
        <w:rPr>
          <w:rFonts w:ascii="Times New Roman" w:hAnsi="Times New Roman" w:cs="Times New Roman"/>
          <w:sz w:val="24"/>
          <w:szCs w:val="24"/>
        </w:rPr>
        <w:t>селения от 14.11.2014 года № 83</w:t>
      </w:r>
      <w:r w:rsidRPr="003E7435">
        <w:rPr>
          <w:rFonts w:ascii="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w:t>
      </w:r>
      <w:proofErr w:type="gramEnd"/>
      <w:r w:rsidRPr="003E7435">
        <w:rPr>
          <w:rFonts w:ascii="Times New Roman" w:hAnsi="Times New Roman" w:cs="Times New Roman"/>
          <w:sz w:val="24"/>
          <w:szCs w:val="24"/>
        </w:rPr>
        <w:t xml:space="preserve"> муниципальных услуг (исполнения муниципальных функций) отраслевыми (функциональными) органами администрации </w:t>
      </w:r>
      <w:r w:rsidR="00420905">
        <w:rPr>
          <w:rFonts w:ascii="Times New Roman" w:hAnsi="Times New Roman" w:cs="Times New Roman"/>
          <w:sz w:val="24"/>
          <w:szCs w:val="24"/>
        </w:rPr>
        <w:t>Волошовского</w:t>
      </w:r>
      <w:r w:rsidRPr="003E7435">
        <w:rPr>
          <w:rFonts w:ascii="Times New Roman" w:hAnsi="Times New Roman" w:cs="Times New Roman"/>
          <w:sz w:val="24"/>
          <w:szCs w:val="24"/>
        </w:rPr>
        <w:t xml:space="preserve"> сельского поселения Лужского муниципального района Ленинградской области»», Уставом муниципального образования </w:t>
      </w:r>
      <w:proofErr w:type="spellStart"/>
      <w:r w:rsidR="00420905">
        <w:rPr>
          <w:rFonts w:ascii="Times New Roman" w:hAnsi="Times New Roman" w:cs="Times New Roman"/>
          <w:sz w:val="24"/>
          <w:szCs w:val="24"/>
        </w:rPr>
        <w:t>Волошовское</w:t>
      </w:r>
      <w:proofErr w:type="spellEnd"/>
      <w:r w:rsidRPr="003E7435">
        <w:rPr>
          <w:rFonts w:ascii="Times New Roman" w:hAnsi="Times New Roman" w:cs="Times New Roman"/>
          <w:sz w:val="24"/>
          <w:szCs w:val="24"/>
        </w:rPr>
        <w:t xml:space="preserve"> сельское поселение</w:t>
      </w:r>
      <w:r w:rsidRPr="003E7435">
        <w:rPr>
          <w:rFonts w:ascii="Times New Roman" w:hAnsi="Times New Roman" w:cs="Times New Roman"/>
          <w:noProof/>
          <w:sz w:val="24"/>
          <w:szCs w:val="24"/>
        </w:rPr>
        <w:t xml:space="preserve"> Лужского муниципального района Ленинградской области</w:t>
      </w:r>
      <w:r w:rsidRPr="003E7435">
        <w:rPr>
          <w:rFonts w:ascii="Times New Roman" w:hAnsi="Times New Roman" w:cs="Times New Roman"/>
          <w:sz w:val="24"/>
          <w:szCs w:val="24"/>
        </w:rPr>
        <w:t xml:space="preserve">, администрация </w:t>
      </w:r>
      <w:r w:rsidR="00420905">
        <w:rPr>
          <w:rFonts w:ascii="Times New Roman" w:hAnsi="Times New Roman" w:cs="Times New Roman"/>
          <w:spacing w:val="2"/>
          <w:sz w:val="24"/>
          <w:szCs w:val="24"/>
          <w:shd w:val="clear" w:color="auto" w:fill="FFFFFF"/>
        </w:rPr>
        <w:t>Волошовского</w:t>
      </w:r>
      <w:r w:rsidRPr="003E7435">
        <w:rPr>
          <w:rFonts w:ascii="Times New Roman" w:hAnsi="Times New Roman" w:cs="Times New Roman"/>
          <w:spacing w:val="2"/>
          <w:sz w:val="24"/>
          <w:szCs w:val="24"/>
          <w:shd w:val="clear" w:color="auto" w:fill="FFFFFF"/>
        </w:rPr>
        <w:t xml:space="preserve"> сельского поселения Лужского муниципального района</w:t>
      </w:r>
    </w:p>
    <w:p w:rsidR="000D3855" w:rsidRPr="003E7435" w:rsidRDefault="000D3855" w:rsidP="000D3855">
      <w:pPr>
        <w:spacing w:line="240" w:lineRule="auto"/>
        <w:contextualSpacing/>
        <w:jc w:val="both"/>
        <w:rPr>
          <w:rFonts w:ascii="Times New Roman" w:hAnsi="Times New Roman" w:cs="Times New Roman"/>
          <w:spacing w:val="2"/>
          <w:sz w:val="24"/>
          <w:szCs w:val="24"/>
          <w:shd w:val="clear" w:color="auto" w:fill="FFFFFF"/>
        </w:rPr>
      </w:pPr>
    </w:p>
    <w:p w:rsidR="000D3855" w:rsidRPr="003E7435" w:rsidRDefault="000D3855" w:rsidP="000D3855">
      <w:pPr>
        <w:spacing w:line="240" w:lineRule="auto"/>
        <w:contextualSpacing/>
        <w:jc w:val="center"/>
        <w:rPr>
          <w:rFonts w:ascii="Times New Roman" w:hAnsi="Times New Roman" w:cs="Times New Roman"/>
          <w:b/>
          <w:spacing w:val="2"/>
          <w:sz w:val="24"/>
          <w:szCs w:val="24"/>
          <w:shd w:val="clear" w:color="auto" w:fill="FFFFFF"/>
        </w:rPr>
      </w:pPr>
      <w:r w:rsidRPr="003E7435">
        <w:rPr>
          <w:rFonts w:ascii="Times New Roman" w:hAnsi="Times New Roman" w:cs="Times New Roman"/>
          <w:b/>
          <w:spacing w:val="2"/>
          <w:sz w:val="24"/>
          <w:szCs w:val="24"/>
          <w:shd w:val="clear" w:color="auto" w:fill="FFFFFF"/>
        </w:rPr>
        <w:t>ПОСТАНОВЛЯЕТ:</w:t>
      </w:r>
    </w:p>
    <w:p w:rsidR="000D3855" w:rsidRPr="003E7435" w:rsidRDefault="000D3855" w:rsidP="000D3855">
      <w:pPr>
        <w:pStyle w:val="12"/>
        <w:widowControl w:val="0"/>
        <w:shd w:val="clear" w:color="auto" w:fill="auto"/>
        <w:tabs>
          <w:tab w:val="left" w:pos="567"/>
          <w:tab w:val="left" w:pos="1134"/>
        </w:tabs>
        <w:spacing w:after="0" w:line="240" w:lineRule="auto"/>
        <w:ind w:right="40"/>
        <w:contextualSpacing/>
        <w:jc w:val="both"/>
        <w:rPr>
          <w:rFonts w:ascii="Times New Roman" w:hAnsi="Times New Roman" w:cs="Times New Roman"/>
          <w:sz w:val="24"/>
          <w:szCs w:val="24"/>
          <w:highlight w:val="yellow"/>
        </w:rPr>
      </w:pPr>
    </w:p>
    <w:p w:rsidR="000D3855" w:rsidRPr="003E7435" w:rsidRDefault="000D3855" w:rsidP="008D78C8">
      <w:pPr>
        <w:pStyle w:val="ac"/>
        <w:numPr>
          <w:ilvl w:val="0"/>
          <w:numId w:val="2"/>
        </w:numPr>
        <w:tabs>
          <w:tab w:val="left" w:pos="567"/>
          <w:tab w:val="left" w:pos="1134"/>
        </w:tabs>
        <w:spacing w:after="0" w:line="240" w:lineRule="auto"/>
        <w:ind w:left="0" w:firstLine="0"/>
        <w:contextualSpacing/>
        <w:jc w:val="both"/>
        <w:rPr>
          <w:rFonts w:ascii="Times New Roman" w:hAnsi="Times New Roman" w:cs="Times New Roman"/>
          <w:sz w:val="24"/>
          <w:szCs w:val="24"/>
        </w:rPr>
      </w:pPr>
      <w:r w:rsidRPr="003E7435">
        <w:rPr>
          <w:rFonts w:ascii="Times New Roman" w:hAnsi="Times New Roman" w:cs="Times New Roman"/>
          <w:sz w:val="24"/>
          <w:szCs w:val="24"/>
        </w:rPr>
        <w:t>Утвердить административный регламент по предоставлению муниципальной услуги «</w:t>
      </w:r>
      <w:r w:rsidR="002E326B" w:rsidRPr="002E326B">
        <w:rPr>
          <w:rFonts w:ascii="Times New Roman" w:hAnsi="Times New Roman" w:cs="Times New Roman"/>
          <w:sz w:val="24"/>
          <w:szCs w:val="24"/>
        </w:rPr>
        <w:t>Предоставление разрешения (ордера) на производство земляных работ</w:t>
      </w:r>
      <w:r w:rsidRPr="003E7435">
        <w:rPr>
          <w:rFonts w:ascii="Times New Roman" w:hAnsi="Times New Roman" w:cs="Times New Roman"/>
          <w:sz w:val="24"/>
          <w:szCs w:val="24"/>
        </w:rPr>
        <w:t>» согласно приложению.</w:t>
      </w:r>
    </w:p>
    <w:p w:rsidR="00FC2F87" w:rsidRPr="00FC2F87" w:rsidRDefault="00FC2F87" w:rsidP="008D78C8">
      <w:pPr>
        <w:pStyle w:val="ac"/>
        <w:numPr>
          <w:ilvl w:val="0"/>
          <w:numId w:val="2"/>
        </w:numPr>
        <w:tabs>
          <w:tab w:val="left" w:pos="567"/>
          <w:tab w:val="left" w:pos="1134"/>
        </w:tabs>
        <w:spacing w:after="0" w:line="240" w:lineRule="auto"/>
        <w:ind w:left="0" w:firstLine="0"/>
        <w:contextualSpacing/>
        <w:jc w:val="both"/>
        <w:rPr>
          <w:rFonts w:ascii="Times New Roman" w:eastAsiaTheme="majorEastAsia" w:hAnsi="Times New Roman" w:cs="Times New Roman"/>
          <w:b/>
          <w:bCs/>
          <w:color w:val="282828"/>
          <w:sz w:val="24"/>
          <w:szCs w:val="24"/>
          <w:shd w:val="clear" w:color="auto" w:fill="FFFFFF"/>
        </w:rPr>
      </w:pPr>
      <w:r>
        <w:rPr>
          <w:rFonts w:ascii="Times New Roman" w:hAnsi="Times New Roman" w:cs="Times New Roman"/>
          <w:sz w:val="24"/>
          <w:szCs w:val="24"/>
        </w:rPr>
        <w:t>Считать утратившими силу постанов</w:t>
      </w:r>
      <w:r w:rsidR="006623F5">
        <w:rPr>
          <w:rFonts w:ascii="Times New Roman" w:hAnsi="Times New Roman" w:cs="Times New Roman"/>
          <w:sz w:val="24"/>
          <w:szCs w:val="24"/>
        </w:rPr>
        <w:t>л</w:t>
      </w:r>
      <w:r>
        <w:rPr>
          <w:rFonts w:ascii="Times New Roman" w:hAnsi="Times New Roman" w:cs="Times New Roman"/>
          <w:sz w:val="24"/>
          <w:szCs w:val="24"/>
        </w:rPr>
        <w:t>ения</w:t>
      </w:r>
      <w:r w:rsidR="000D3855" w:rsidRPr="003E7435">
        <w:rPr>
          <w:rFonts w:ascii="Times New Roman" w:hAnsi="Times New Roman" w:cs="Times New Roman"/>
          <w:sz w:val="24"/>
          <w:szCs w:val="24"/>
        </w:rPr>
        <w:t xml:space="preserve"> администрации </w:t>
      </w:r>
      <w:r w:rsidR="00420905">
        <w:rPr>
          <w:rFonts w:ascii="Times New Roman" w:hAnsi="Times New Roman" w:cs="Times New Roman"/>
          <w:sz w:val="24"/>
          <w:szCs w:val="24"/>
        </w:rPr>
        <w:t>Волошовского</w:t>
      </w:r>
      <w:r w:rsidR="000D3855" w:rsidRPr="003E7435">
        <w:rPr>
          <w:rFonts w:ascii="Times New Roman" w:hAnsi="Times New Roman" w:cs="Times New Roman"/>
          <w:sz w:val="24"/>
          <w:szCs w:val="24"/>
        </w:rPr>
        <w:t xml:space="preserve"> сельского поселения</w:t>
      </w:r>
      <w:r>
        <w:rPr>
          <w:rFonts w:ascii="Times New Roman" w:hAnsi="Times New Roman" w:cs="Times New Roman"/>
          <w:sz w:val="24"/>
          <w:szCs w:val="24"/>
        </w:rPr>
        <w:t>:</w:t>
      </w:r>
    </w:p>
    <w:p w:rsidR="000D3855" w:rsidRDefault="00FC2F87" w:rsidP="00FC2F87">
      <w:pPr>
        <w:pStyle w:val="ac"/>
        <w:tabs>
          <w:tab w:val="left" w:pos="567"/>
          <w:tab w:val="left" w:pos="1134"/>
        </w:tabs>
        <w:spacing w:after="0" w:line="240" w:lineRule="auto"/>
        <w:ind w:left="0"/>
        <w:contextualSpacing/>
        <w:jc w:val="both"/>
        <w:rPr>
          <w:rStyle w:val="ae"/>
          <w:rFonts w:ascii="Times New Roman" w:eastAsiaTheme="majorEastAsia" w:hAnsi="Times New Roman" w:cs="Times New Roman"/>
          <w:color w:val="282828"/>
          <w:sz w:val="24"/>
          <w:szCs w:val="24"/>
          <w:shd w:val="clear" w:color="auto" w:fill="FFFFFF"/>
        </w:rPr>
      </w:pPr>
      <w:r>
        <w:rPr>
          <w:rFonts w:ascii="Times New Roman" w:hAnsi="Times New Roman" w:cs="Times New Roman"/>
          <w:sz w:val="24"/>
          <w:szCs w:val="24"/>
        </w:rPr>
        <w:t>-</w:t>
      </w:r>
      <w:r w:rsidR="000D3855" w:rsidRPr="003E7435">
        <w:rPr>
          <w:rFonts w:ascii="Times New Roman" w:hAnsi="Times New Roman" w:cs="Times New Roman"/>
          <w:sz w:val="24"/>
          <w:szCs w:val="24"/>
        </w:rPr>
        <w:t xml:space="preserve"> от </w:t>
      </w:r>
      <w:r w:rsidR="00D673AF">
        <w:rPr>
          <w:rFonts w:ascii="Times New Roman" w:hAnsi="Times New Roman" w:cs="Times New Roman"/>
          <w:sz w:val="24"/>
          <w:szCs w:val="24"/>
        </w:rPr>
        <w:t>01.04.2016</w:t>
      </w:r>
      <w:r w:rsidR="000D3855" w:rsidRPr="003E7435">
        <w:rPr>
          <w:rFonts w:ascii="Times New Roman" w:hAnsi="Times New Roman" w:cs="Times New Roman"/>
          <w:sz w:val="24"/>
          <w:szCs w:val="24"/>
        </w:rPr>
        <w:t xml:space="preserve"> года № </w:t>
      </w:r>
      <w:r w:rsidR="002E326B">
        <w:rPr>
          <w:rFonts w:ascii="Times New Roman" w:hAnsi="Times New Roman" w:cs="Times New Roman"/>
          <w:sz w:val="24"/>
          <w:szCs w:val="24"/>
        </w:rPr>
        <w:t>4</w:t>
      </w:r>
      <w:r w:rsidR="00420905">
        <w:rPr>
          <w:rFonts w:ascii="Times New Roman" w:hAnsi="Times New Roman" w:cs="Times New Roman"/>
          <w:sz w:val="24"/>
          <w:szCs w:val="24"/>
        </w:rPr>
        <w:t>2</w:t>
      </w:r>
      <w:r w:rsidR="000D3855" w:rsidRPr="003E7435">
        <w:rPr>
          <w:rFonts w:ascii="Times New Roman" w:hAnsi="Times New Roman" w:cs="Times New Roman"/>
          <w:sz w:val="24"/>
          <w:szCs w:val="24"/>
        </w:rPr>
        <w:t xml:space="preserve"> «</w:t>
      </w:r>
      <w:r w:rsidR="00B04D9D" w:rsidRPr="003E7435">
        <w:rPr>
          <w:rFonts w:ascii="Times New Roman" w:hAnsi="Times New Roman" w:cs="Times New Roman"/>
          <w:noProof/>
          <w:sz w:val="24"/>
          <w:szCs w:val="24"/>
        </w:rPr>
        <w:t xml:space="preserve">Об утверждении административного регламента по предоставлению муниципальной услуги </w:t>
      </w:r>
      <w:r w:rsidR="00B04D9D" w:rsidRPr="003E7435">
        <w:rPr>
          <w:rFonts w:ascii="Times New Roman" w:hAnsi="Times New Roman" w:cs="Times New Roman"/>
          <w:sz w:val="24"/>
          <w:szCs w:val="24"/>
        </w:rPr>
        <w:t>«</w:t>
      </w:r>
      <w:r w:rsidR="002E326B" w:rsidRPr="002E326B">
        <w:rPr>
          <w:rFonts w:ascii="Times New Roman" w:hAnsi="Times New Roman" w:cs="Times New Roman"/>
          <w:sz w:val="24"/>
          <w:szCs w:val="24"/>
        </w:rPr>
        <w:t>Предоставление разрешения (ордера) на производство земляных работ</w:t>
      </w:r>
      <w:r w:rsidR="000D3855" w:rsidRPr="003E7435">
        <w:rPr>
          <w:rStyle w:val="ae"/>
          <w:rFonts w:ascii="Times New Roman" w:hAnsi="Times New Roman" w:cs="Times New Roman"/>
          <w:color w:val="282828"/>
          <w:sz w:val="24"/>
          <w:szCs w:val="24"/>
          <w:shd w:val="clear" w:color="auto" w:fill="FFFFFF"/>
        </w:rPr>
        <w:t>»</w:t>
      </w:r>
      <w:r>
        <w:rPr>
          <w:rStyle w:val="ae"/>
          <w:rFonts w:ascii="Times New Roman" w:eastAsiaTheme="majorEastAsia" w:hAnsi="Times New Roman" w:cs="Times New Roman"/>
          <w:color w:val="282828"/>
          <w:sz w:val="24"/>
          <w:szCs w:val="24"/>
          <w:shd w:val="clear" w:color="auto" w:fill="FFFFFF"/>
        </w:rPr>
        <w:t>;</w:t>
      </w:r>
    </w:p>
    <w:p w:rsidR="00D673AF" w:rsidRDefault="00D673AF" w:rsidP="00FC2F87">
      <w:pPr>
        <w:pStyle w:val="ac"/>
        <w:tabs>
          <w:tab w:val="left" w:pos="567"/>
          <w:tab w:val="left" w:pos="1134"/>
        </w:tabs>
        <w:spacing w:after="0" w:line="240" w:lineRule="auto"/>
        <w:ind w:left="0"/>
        <w:contextualSpacing/>
        <w:jc w:val="both"/>
        <w:rPr>
          <w:rStyle w:val="ae"/>
          <w:rFonts w:ascii="Times New Roman" w:eastAsiaTheme="majorEastAsia" w:hAnsi="Times New Roman" w:cs="Times New Roman"/>
          <w:color w:val="282828"/>
          <w:sz w:val="24"/>
          <w:szCs w:val="24"/>
          <w:shd w:val="clear" w:color="auto" w:fill="FFFFFF"/>
        </w:rPr>
      </w:pPr>
      <w:r>
        <w:rPr>
          <w:rStyle w:val="ae"/>
          <w:rFonts w:ascii="Times New Roman" w:eastAsiaTheme="majorEastAsia" w:hAnsi="Times New Roman" w:cs="Times New Roman"/>
          <w:color w:val="282828"/>
          <w:sz w:val="24"/>
          <w:szCs w:val="24"/>
          <w:shd w:val="clear" w:color="auto" w:fill="FFFFFF"/>
        </w:rPr>
        <w:t xml:space="preserve">- </w:t>
      </w:r>
      <w:r w:rsidR="002E326B">
        <w:rPr>
          <w:rStyle w:val="ae"/>
          <w:rFonts w:ascii="Times New Roman" w:eastAsiaTheme="majorEastAsia" w:hAnsi="Times New Roman" w:cs="Times New Roman"/>
          <w:b w:val="0"/>
          <w:color w:val="282828"/>
          <w:sz w:val="24"/>
          <w:szCs w:val="24"/>
          <w:shd w:val="clear" w:color="auto" w:fill="FFFFFF"/>
        </w:rPr>
        <w:t>от 11.09.2023 года № 64</w:t>
      </w:r>
      <w:r>
        <w:rPr>
          <w:rStyle w:val="ae"/>
          <w:rFonts w:ascii="Times New Roman" w:eastAsiaTheme="majorEastAsia" w:hAnsi="Times New Roman" w:cs="Times New Roman"/>
          <w:b w:val="0"/>
          <w:color w:val="282828"/>
          <w:sz w:val="24"/>
          <w:szCs w:val="24"/>
          <w:shd w:val="clear" w:color="auto" w:fill="FFFFFF"/>
        </w:rPr>
        <w:t xml:space="preserve"> </w:t>
      </w:r>
      <w:r w:rsidRPr="003E7435">
        <w:rPr>
          <w:rFonts w:ascii="Times New Roman" w:hAnsi="Times New Roman" w:cs="Times New Roman"/>
          <w:sz w:val="24"/>
          <w:szCs w:val="24"/>
        </w:rPr>
        <w:t>«</w:t>
      </w:r>
      <w:r>
        <w:rPr>
          <w:rFonts w:ascii="Times New Roman" w:hAnsi="Times New Roman" w:cs="Times New Roman"/>
          <w:noProof/>
          <w:sz w:val="24"/>
          <w:szCs w:val="24"/>
        </w:rPr>
        <w:t>О внесении изменений в административный регламент</w:t>
      </w:r>
      <w:r w:rsidRPr="003E7435">
        <w:rPr>
          <w:rFonts w:ascii="Times New Roman" w:hAnsi="Times New Roman" w:cs="Times New Roman"/>
          <w:noProof/>
          <w:sz w:val="24"/>
          <w:szCs w:val="24"/>
        </w:rPr>
        <w:t xml:space="preserve"> по предоставлению муниципальной услуги </w:t>
      </w:r>
      <w:r w:rsidRPr="003E7435">
        <w:rPr>
          <w:rFonts w:ascii="Times New Roman" w:hAnsi="Times New Roman" w:cs="Times New Roman"/>
          <w:sz w:val="24"/>
          <w:szCs w:val="24"/>
        </w:rPr>
        <w:t>«</w:t>
      </w:r>
      <w:r w:rsidR="002E326B" w:rsidRPr="002E326B">
        <w:rPr>
          <w:rFonts w:ascii="Times New Roman" w:hAnsi="Times New Roman" w:cs="Times New Roman"/>
          <w:sz w:val="24"/>
          <w:szCs w:val="24"/>
        </w:rPr>
        <w:t>Предоставление разрешения (ордера) на производство земляных работ</w:t>
      </w:r>
      <w:r w:rsidRPr="003E7435">
        <w:rPr>
          <w:rStyle w:val="ae"/>
          <w:rFonts w:ascii="Times New Roman" w:hAnsi="Times New Roman" w:cs="Times New Roman"/>
          <w:color w:val="282828"/>
          <w:sz w:val="24"/>
          <w:szCs w:val="24"/>
          <w:shd w:val="clear" w:color="auto" w:fill="FFFFFF"/>
        </w:rPr>
        <w:t>»</w:t>
      </w:r>
      <w:r w:rsidR="002E326B">
        <w:rPr>
          <w:rStyle w:val="ae"/>
          <w:rFonts w:ascii="Times New Roman" w:eastAsiaTheme="majorEastAsia" w:hAnsi="Times New Roman" w:cs="Times New Roman"/>
          <w:color w:val="282828"/>
          <w:sz w:val="24"/>
          <w:szCs w:val="24"/>
          <w:shd w:val="clear" w:color="auto" w:fill="FFFFFF"/>
        </w:rPr>
        <w:t>.</w:t>
      </w:r>
    </w:p>
    <w:p w:rsidR="000D3855" w:rsidRPr="003E7435" w:rsidRDefault="000D3855" w:rsidP="000D3855">
      <w:pPr>
        <w:tabs>
          <w:tab w:val="left" w:pos="567"/>
          <w:tab w:val="left" w:pos="1134"/>
        </w:tabs>
        <w:spacing w:line="240" w:lineRule="auto"/>
        <w:contextualSpacing/>
        <w:jc w:val="both"/>
        <w:rPr>
          <w:rFonts w:ascii="Times New Roman" w:hAnsi="Times New Roman" w:cs="Times New Roman"/>
          <w:sz w:val="24"/>
          <w:szCs w:val="24"/>
        </w:rPr>
      </w:pPr>
      <w:r w:rsidRPr="003E7435">
        <w:rPr>
          <w:rFonts w:ascii="Times New Roman" w:hAnsi="Times New Roman" w:cs="Times New Roman"/>
          <w:spacing w:val="5"/>
          <w:sz w:val="24"/>
          <w:szCs w:val="24"/>
        </w:rPr>
        <w:t xml:space="preserve">3. </w:t>
      </w:r>
      <w:r w:rsidRPr="003E7435">
        <w:rPr>
          <w:rFonts w:ascii="Times New Roman" w:hAnsi="Times New Roman" w:cs="Times New Roman"/>
          <w:sz w:val="24"/>
          <w:szCs w:val="24"/>
        </w:rPr>
        <w:t xml:space="preserve">Постановление вступает в силу со дня подписания и подлежит размещению на официальном сайте администрации </w:t>
      </w:r>
      <w:r w:rsidR="00420905">
        <w:rPr>
          <w:rFonts w:ascii="Times New Roman" w:hAnsi="Times New Roman" w:cs="Times New Roman"/>
          <w:sz w:val="24"/>
          <w:szCs w:val="24"/>
        </w:rPr>
        <w:t>Волошовского</w:t>
      </w:r>
      <w:r w:rsidRPr="003E7435">
        <w:rPr>
          <w:rFonts w:ascii="Times New Roman" w:hAnsi="Times New Roman" w:cs="Times New Roman"/>
          <w:sz w:val="24"/>
          <w:szCs w:val="24"/>
        </w:rPr>
        <w:t xml:space="preserve"> сельского поселения.</w:t>
      </w:r>
    </w:p>
    <w:p w:rsidR="000D3855" w:rsidRPr="003E7435" w:rsidRDefault="000D3855" w:rsidP="000D3855">
      <w:pPr>
        <w:tabs>
          <w:tab w:val="left" w:pos="567"/>
        </w:tabs>
        <w:spacing w:line="240" w:lineRule="auto"/>
        <w:ind w:right="-1"/>
        <w:contextualSpacing/>
        <w:jc w:val="both"/>
        <w:rPr>
          <w:rFonts w:ascii="Times New Roman" w:hAnsi="Times New Roman" w:cs="Times New Roman"/>
          <w:sz w:val="24"/>
          <w:szCs w:val="24"/>
        </w:rPr>
      </w:pPr>
    </w:p>
    <w:p w:rsidR="000D3855" w:rsidRPr="003E7435" w:rsidRDefault="00420905" w:rsidP="000D3855">
      <w:pPr>
        <w:pStyle w:val="aff"/>
        <w:tabs>
          <w:tab w:val="left" w:pos="567"/>
        </w:tabs>
        <w:contextualSpacing/>
      </w:pPr>
      <w:proofErr w:type="spellStart"/>
      <w:r>
        <w:t>Врио</w:t>
      </w:r>
      <w:proofErr w:type="spellEnd"/>
      <w:r>
        <w:t xml:space="preserve"> </w:t>
      </w:r>
      <w:r w:rsidR="00FC2F87">
        <w:t>г</w:t>
      </w:r>
      <w:r w:rsidR="000D3855" w:rsidRPr="003E7435">
        <w:t>лав</w:t>
      </w:r>
      <w:r w:rsidR="00FC2F87">
        <w:t>ы</w:t>
      </w:r>
      <w:r w:rsidR="000D3855" w:rsidRPr="003E7435">
        <w:t xml:space="preserve"> администрации</w:t>
      </w:r>
    </w:p>
    <w:p w:rsidR="000D3855" w:rsidRPr="003E7435" w:rsidRDefault="00420905" w:rsidP="000D3855">
      <w:pPr>
        <w:pStyle w:val="aff"/>
        <w:contextualSpacing/>
      </w:pPr>
      <w:r>
        <w:t>Волошовского</w:t>
      </w:r>
      <w:r w:rsidR="000D3855" w:rsidRPr="003E7435">
        <w:t xml:space="preserve"> сельского поселения</w:t>
      </w:r>
      <w:r w:rsidR="000D3855" w:rsidRPr="003E7435">
        <w:tab/>
      </w:r>
      <w:r w:rsidR="000D3855" w:rsidRPr="003E7435">
        <w:tab/>
      </w:r>
      <w:r w:rsidR="000D3855" w:rsidRPr="003E7435">
        <w:tab/>
      </w:r>
      <w:r w:rsidR="000D3855" w:rsidRPr="003E7435">
        <w:tab/>
      </w:r>
      <w:r w:rsidR="00FC2F87">
        <w:t xml:space="preserve">                      </w:t>
      </w:r>
      <w:r>
        <w:t xml:space="preserve">А.С. </w:t>
      </w:r>
      <w:proofErr w:type="spellStart"/>
      <w:r>
        <w:t>Самурова</w:t>
      </w:r>
      <w:proofErr w:type="spellEnd"/>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D673AF" w:rsidRDefault="00D673AF" w:rsidP="000D3855">
      <w:pPr>
        <w:shd w:val="clear" w:color="auto" w:fill="FFFFFF"/>
        <w:spacing w:line="240" w:lineRule="auto"/>
        <w:ind w:left="5529"/>
        <w:contextualSpacing/>
        <w:jc w:val="center"/>
        <w:rPr>
          <w:rFonts w:ascii="Times New Roman" w:hAnsi="Times New Roman" w:cs="Times New Roman"/>
          <w:color w:val="000000"/>
          <w:spacing w:val="1"/>
        </w:rPr>
      </w:pPr>
    </w:p>
    <w:p w:rsidR="000D3855" w:rsidRPr="000D3855" w:rsidRDefault="000D3855" w:rsidP="000D3855">
      <w:pPr>
        <w:shd w:val="clear" w:color="auto" w:fill="FFFFFF"/>
        <w:spacing w:line="240" w:lineRule="auto"/>
        <w:ind w:left="5529"/>
        <w:contextualSpacing/>
        <w:jc w:val="center"/>
        <w:rPr>
          <w:rFonts w:ascii="Times New Roman" w:hAnsi="Times New Roman" w:cs="Times New Roman"/>
          <w:color w:val="000000"/>
          <w:spacing w:val="1"/>
        </w:rPr>
      </w:pPr>
      <w:r w:rsidRPr="000D3855">
        <w:rPr>
          <w:rFonts w:ascii="Times New Roman" w:hAnsi="Times New Roman" w:cs="Times New Roman"/>
          <w:color w:val="000000"/>
          <w:spacing w:val="1"/>
        </w:rPr>
        <w:t>УТВЕРЖДЕН</w:t>
      </w:r>
    </w:p>
    <w:p w:rsidR="000D3855" w:rsidRPr="000D3855" w:rsidRDefault="000D3855" w:rsidP="000D3855">
      <w:pPr>
        <w:shd w:val="clear" w:color="auto" w:fill="FFFFFF"/>
        <w:spacing w:line="240" w:lineRule="auto"/>
        <w:ind w:left="5529"/>
        <w:contextualSpacing/>
        <w:jc w:val="both"/>
        <w:rPr>
          <w:rFonts w:ascii="Times New Roman" w:hAnsi="Times New Roman" w:cs="Times New Roman"/>
          <w:color w:val="000000"/>
          <w:spacing w:val="1"/>
        </w:rPr>
      </w:pPr>
      <w:r w:rsidRPr="000D3855">
        <w:rPr>
          <w:rFonts w:ascii="Times New Roman" w:hAnsi="Times New Roman" w:cs="Times New Roman"/>
          <w:color w:val="000000"/>
          <w:spacing w:val="1"/>
        </w:rPr>
        <w:t xml:space="preserve">постановлением администрации </w:t>
      </w:r>
      <w:r w:rsidR="00420905">
        <w:rPr>
          <w:rFonts w:ascii="Times New Roman" w:hAnsi="Times New Roman" w:cs="Times New Roman"/>
          <w:color w:val="000000"/>
          <w:spacing w:val="1"/>
        </w:rPr>
        <w:t>Волошовского</w:t>
      </w:r>
      <w:r w:rsidRPr="000D3855">
        <w:rPr>
          <w:rFonts w:ascii="Times New Roman" w:hAnsi="Times New Roman" w:cs="Times New Roman"/>
          <w:color w:val="000000"/>
          <w:spacing w:val="1"/>
        </w:rPr>
        <w:t xml:space="preserve"> сельского поселения Лужского муниципального района</w:t>
      </w:r>
    </w:p>
    <w:p w:rsidR="000D3855" w:rsidRPr="000D3855" w:rsidRDefault="000D3855" w:rsidP="000D3855">
      <w:pPr>
        <w:shd w:val="clear" w:color="auto" w:fill="FFFFFF"/>
        <w:spacing w:line="240" w:lineRule="auto"/>
        <w:ind w:left="5529"/>
        <w:contextualSpacing/>
        <w:jc w:val="both"/>
        <w:rPr>
          <w:rFonts w:ascii="Times New Roman" w:hAnsi="Times New Roman" w:cs="Times New Roman"/>
          <w:color w:val="000000"/>
          <w:spacing w:val="1"/>
        </w:rPr>
      </w:pPr>
      <w:r w:rsidRPr="000D3855">
        <w:rPr>
          <w:rFonts w:ascii="Times New Roman" w:hAnsi="Times New Roman" w:cs="Times New Roman"/>
          <w:color w:val="000000"/>
          <w:spacing w:val="1"/>
        </w:rPr>
        <w:t>от</w:t>
      </w:r>
      <w:r w:rsidR="00420905">
        <w:rPr>
          <w:rFonts w:ascii="Times New Roman" w:hAnsi="Times New Roman" w:cs="Times New Roman"/>
          <w:color w:val="000000"/>
          <w:spacing w:val="1"/>
        </w:rPr>
        <w:t xml:space="preserve"> 05</w:t>
      </w:r>
      <w:r w:rsidR="00DB1F36">
        <w:rPr>
          <w:rFonts w:ascii="Times New Roman" w:hAnsi="Times New Roman" w:cs="Times New Roman"/>
          <w:color w:val="000000"/>
          <w:spacing w:val="1"/>
        </w:rPr>
        <w:t>.</w:t>
      </w:r>
      <w:r w:rsidR="005E1113">
        <w:rPr>
          <w:rFonts w:ascii="Times New Roman" w:hAnsi="Times New Roman" w:cs="Times New Roman"/>
          <w:color w:val="000000"/>
          <w:spacing w:val="1"/>
        </w:rPr>
        <w:t>09.2024 г. № 84</w:t>
      </w:r>
      <w:r w:rsidRPr="000D3855">
        <w:rPr>
          <w:rFonts w:ascii="Times New Roman" w:hAnsi="Times New Roman" w:cs="Times New Roman"/>
          <w:color w:val="000000"/>
          <w:spacing w:val="1"/>
        </w:rPr>
        <w:t xml:space="preserve"> </w:t>
      </w:r>
    </w:p>
    <w:p w:rsidR="000D3855" w:rsidRPr="000D3855" w:rsidRDefault="000D3855" w:rsidP="000D3855">
      <w:pPr>
        <w:shd w:val="clear" w:color="auto" w:fill="FFFFFF"/>
        <w:spacing w:line="240" w:lineRule="auto"/>
        <w:ind w:left="5529"/>
        <w:contextualSpacing/>
        <w:jc w:val="both"/>
        <w:rPr>
          <w:rFonts w:ascii="Times New Roman" w:hAnsi="Times New Roman" w:cs="Times New Roman"/>
          <w:b/>
          <w:bCs/>
          <w:color w:val="000000"/>
          <w:spacing w:val="9"/>
        </w:rPr>
      </w:pPr>
      <w:r w:rsidRPr="000D3855">
        <w:rPr>
          <w:rFonts w:ascii="Times New Roman" w:hAnsi="Times New Roman" w:cs="Times New Roman"/>
          <w:color w:val="000000"/>
          <w:spacing w:val="1"/>
        </w:rPr>
        <w:t>(приложение)</w:t>
      </w:r>
    </w:p>
    <w:p w:rsidR="000D3855" w:rsidRDefault="000D3855" w:rsidP="004D120B">
      <w:pPr>
        <w:spacing w:after="0" w:line="240" w:lineRule="auto"/>
        <w:jc w:val="center"/>
        <w:rPr>
          <w:rFonts w:ascii="Times New Roman" w:eastAsia="Calibri" w:hAnsi="Times New Roman" w:cs="Times New Roman"/>
          <w:b/>
          <w:bCs/>
          <w:sz w:val="28"/>
          <w:szCs w:val="28"/>
          <w:lang w:eastAsia="ru-RU"/>
        </w:rPr>
      </w:pPr>
    </w:p>
    <w:p w:rsidR="00FC2F87" w:rsidRPr="009639BA" w:rsidRDefault="009639BA" w:rsidP="00FC2F8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39BA">
        <w:rPr>
          <w:rFonts w:ascii="Times New Roman" w:eastAsia="Times New Roman" w:hAnsi="Times New Roman" w:cs="Times New Roman"/>
          <w:b/>
          <w:bCs/>
          <w:sz w:val="24"/>
          <w:szCs w:val="24"/>
          <w:lang w:eastAsia="ru-RU"/>
        </w:rPr>
        <w:t>А</w:t>
      </w:r>
      <w:r w:rsidR="00FC2F87" w:rsidRPr="009639BA">
        <w:rPr>
          <w:rFonts w:ascii="Times New Roman" w:eastAsia="Times New Roman" w:hAnsi="Times New Roman" w:cs="Times New Roman"/>
          <w:b/>
          <w:bCs/>
          <w:sz w:val="24"/>
          <w:szCs w:val="24"/>
          <w:lang w:eastAsia="ru-RU"/>
        </w:rPr>
        <w:t>дминистративн</w:t>
      </w:r>
      <w:r w:rsidRPr="009639BA">
        <w:rPr>
          <w:rFonts w:ascii="Times New Roman" w:eastAsia="Times New Roman" w:hAnsi="Times New Roman" w:cs="Times New Roman"/>
          <w:b/>
          <w:bCs/>
          <w:sz w:val="24"/>
          <w:szCs w:val="24"/>
          <w:lang w:eastAsia="ru-RU"/>
        </w:rPr>
        <w:t>ый</w:t>
      </w:r>
      <w:r w:rsidR="00FC2F87" w:rsidRPr="009639BA">
        <w:rPr>
          <w:rFonts w:ascii="Times New Roman" w:eastAsia="Times New Roman" w:hAnsi="Times New Roman" w:cs="Times New Roman"/>
          <w:b/>
          <w:bCs/>
          <w:sz w:val="24"/>
          <w:szCs w:val="24"/>
          <w:lang w:eastAsia="ru-RU"/>
        </w:rPr>
        <w:t xml:space="preserve"> регламент </w:t>
      </w:r>
    </w:p>
    <w:p w:rsidR="00FC2F87" w:rsidRPr="009639BA" w:rsidRDefault="00FC2F87" w:rsidP="00FC2F8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39BA">
        <w:rPr>
          <w:rFonts w:ascii="Times New Roman" w:eastAsia="Times New Roman" w:hAnsi="Times New Roman" w:cs="Times New Roman"/>
          <w:b/>
          <w:bCs/>
          <w:sz w:val="24"/>
          <w:szCs w:val="24"/>
          <w:lang w:eastAsia="ru-RU"/>
        </w:rPr>
        <w:t>администрации муниципального образования «</w:t>
      </w:r>
      <w:proofErr w:type="spellStart"/>
      <w:r w:rsidR="00420905">
        <w:rPr>
          <w:rFonts w:ascii="Times New Roman" w:eastAsia="Times New Roman" w:hAnsi="Times New Roman" w:cs="Times New Roman"/>
          <w:b/>
          <w:bCs/>
          <w:sz w:val="24"/>
          <w:szCs w:val="24"/>
          <w:lang w:eastAsia="ru-RU"/>
        </w:rPr>
        <w:t>Волошовское</w:t>
      </w:r>
      <w:proofErr w:type="spellEnd"/>
      <w:r w:rsidR="009639BA" w:rsidRPr="009639BA">
        <w:rPr>
          <w:rFonts w:ascii="Times New Roman" w:eastAsia="Times New Roman" w:hAnsi="Times New Roman" w:cs="Times New Roman"/>
          <w:b/>
          <w:bCs/>
          <w:sz w:val="24"/>
          <w:szCs w:val="24"/>
          <w:lang w:eastAsia="ru-RU"/>
        </w:rPr>
        <w:t xml:space="preserve"> сельское поселение</w:t>
      </w:r>
      <w:r w:rsidRPr="009639BA">
        <w:rPr>
          <w:rFonts w:ascii="Times New Roman" w:eastAsia="Times New Roman" w:hAnsi="Times New Roman" w:cs="Times New Roman"/>
          <w:b/>
          <w:bCs/>
          <w:sz w:val="24"/>
          <w:szCs w:val="24"/>
          <w:lang w:eastAsia="ru-RU"/>
        </w:rPr>
        <w:t>» Ленинградской области по предоставлению муниципальной услуги «</w:t>
      </w:r>
      <w:r w:rsidR="002E326B" w:rsidRPr="002E326B">
        <w:rPr>
          <w:rFonts w:ascii="Times New Roman" w:eastAsia="Times New Roman" w:hAnsi="Times New Roman" w:cs="Times New Roman"/>
          <w:b/>
          <w:bCs/>
          <w:sz w:val="24"/>
          <w:szCs w:val="24"/>
          <w:lang w:eastAsia="ru-RU"/>
        </w:rPr>
        <w:t>Предоставление разрешения (ордера) на производство земляных работ</w:t>
      </w:r>
      <w:r w:rsidRPr="009639BA">
        <w:rPr>
          <w:rFonts w:ascii="Times New Roman" w:eastAsia="Times New Roman" w:hAnsi="Times New Roman" w:cs="Times New Roman"/>
          <w:b/>
          <w:bCs/>
          <w:sz w:val="24"/>
          <w:szCs w:val="24"/>
          <w:lang w:eastAsia="ru-RU"/>
        </w:rPr>
        <w:t>»</w:t>
      </w:r>
    </w:p>
    <w:p w:rsidR="002E326B" w:rsidRDefault="002E326B" w:rsidP="002E326B">
      <w:pPr>
        <w:widowControl w:val="0"/>
        <w:suppressAutoHyphens/>
        <w:autoSpaceDE w:val="0"/>
        <w:spacing w:after="0" w:line="240" w:lineRule="auto"/>
        <w:ind w:left="218"/>
        <w:contextualSpacing/>
        <w:rPr>
          <w:rFonts w:ascii="Times New Roman" w:eastAsia="Times New Roman" w:hAnsi="Times New Roman"/>
          <w:b/>
          <w:bCs/>
          <w:sz w:val="24"/>
          <w:szCs w:val="24"/>
          <w:lang w:eastAsia="zh-CN"/>
        </w:rPr>
      </w:pPr>
      <w:bookmarkStart w:id="0" w:name="Par43"/>
      <w:bookmarkEnd w:id="0"/>
    </w:p>
    <w:p w:rsidR="002E326B" w:rsidRPr="002E326B" w:rsidRDefault="002E326B" w:rsidP="008D78C8">
      <w:pPr>
        <w:widowControl w:val="0"/>
        <w:numPr>
          <w:ilvl w:val="0"/>
          <w:numId w:val="3"/>
        </w:numPr>
        <w:suppressAutoHyphens/>
        <w:autoSpaceDE w:val="0"/>
        <w:spacing w:after="0" w:line="240" w:lineRule="auto"/>
        <w:contextualSpacing/>
        <w:jc w:val="center"/>
        <w:rPr>
          <w:rFonts w:ascii="Times New Roman" w:eastAsia="Times New Roman" w:hAnsi="Times New Roman"/>
          <w:b/>
          <w:bCs/>
          <w:sz w:val="24"/>
          <w:szCs w:val="24"/>
          <w:lang w:eastAsia="zh-CN"/>
        </w:rPr>
      </w:pPr>
      <w:r w:rsidRPr="002E326B">
        <w:rPr>
          <w:rFonts w:ascii="Times New Roman" w:eastAsia="Times New Roman" w:hAnsi="Times New Roman"/>
          <w:b/>
          <w:bCs/>
          <w:sz w:val="24"/>
          <w:szCs w:val="24"/>
          <w:lang w:eastAsia="zh-CN"/>
        </w:rPr>
        <w:t>Общие положения</w:t>
      </w:r>
    </w:p>
    <w:p w:rsidR="002E326B" w:rsidRPr="002E326B" w:rsidRDefault="002E326B" w:rsidP="002E326B">
      <w:pPr>
        <w:widowControl w:val="0"/>
        <w:suppressAutoHyphens/>
        <w:autoSpaceDE w:val="0"/>
        <w:spacing w:after="0" w:line="240" w:lineRule="auto"/>
        <w:ind w:left="-142"/>
        <w:contextualSpacing/>
        <w:jc w:val="center"/>
        <w:rPr>
          <w:rFonts w:ascii="Times New Roman" w:eastAsia="Times New Roman" w:hAnsi="Times New Roman"/>
          <w:b/>
          <w:bCs/>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pacing w:val="-4"/>
          <w:sz w:val="24"/>
          <w:szCs w:val="24"/>
          <w:lang w:eastAsia="zh-CN"/>
        </w:rPr>
      </w:pPr>
      <w:r w:rsidRPr="002E326B">
        <w:rPr>
          <w:rFonts w:ascii="Times New Roman" w:eastAsia="Times New Roman" w:hAnsi="Times New Roman"/>
          <w:color w:val="0070C0"/>
          <w:sz w:val="24"/>
          <w:szCs w:val="24"/>
          <w:lang w:eastAsia="zh-CN"/>
        </w:rPr>
        <w:t xml:space="preserve">          </w:t>
      </w:r>
      <w:r w:rsidRPr="002E326B">
        <w:rPr>
          <w:rFonts w:ascii="Times New Roman" w:eastAsia="Times New Roman" w:hAnsi="Times New Roman"/>
          <w:sz w:val="24"/>
          <w:szCs w:val="24"/>
          <w:lang w:eastAsia="zh-CN"/>
        </w:rPr>
        <w:t xml:space="preserve">1.1. Наименование муниципальной услуги </w:t>
      </w:r>
      <w:r w:rsidRPr="002E326B">
        <w:rPr>
          <w:rFonts w:ascii="Times New Roman" w:eastAsia="Times New Roman" w:hAnsi="Times New Roman"/>
          <w:spacing w:val="-4"/>
          <w:sz w:val="24"/>
          <w:szCs w:val="24"/>
          <w:lang w:eastAsia="zh-CN"/>
        </w:rPr>
        <w:t xml:space="preserve">«Предоставление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pacing w:val="-4"/>
          <w:sz w:val="24"/>
          <w:szCs w:val="24"/>
          <w:lang w:eastAsia="zh-CN"/>
        </w:rPr>
        <w:t xml:space="preserve">земляных работ». </w:t>
      </w:r>
    </w:p>
    <w:p w:rsidR="002E326B" w:rsidRPr="002E326B" w:rsidRDefault="002E326B" w:rsidP="002E326B">
      <w:pPr>
        <w:suppressAutoHyphens/>
        <w:autoSpaceDE w:val="0"/>
        <w:autoSpaceDN w:val="0"/>
        <w:adjustRightInd w:val="0"/>
        <w:spacing w:after="0" w:line="240" w:lineRule="auto"/>
        <w:ind w:firstLine="720"/>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 xml:space="preserve">Административный регламент предоставления муниципальной услуги по </w:t>
      </w:r>
      <w:r w:rsidRPr="002E326B">
        <w:rPr>
          <w:rFonts w:ascii="Times New Roman" w:eastAsia="Times New Roman" w:hAnsi="Times New Roman"/>
          <w:color w:val="000000"/>
          <w:sz w:val="24"/>
          <w:szCs w:val="24"/>
        </w:rPr>
        <w:t xml:space="preserve">предоставлению разрешений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color w:val="000000"/>
          <w:sz w:val="24"/>
          <w:szCs w:val="24"/>
        </w:rPr>
        <w:t xml:space="preserve">земляных работ </w:t>
      </w:r>
      <w:r w:rsidRPr="002E326B">
        <w:rPr>
          <w:rFonts w:ascii="Times New Roman" w:eastAsia="Times New Roman" w:hAnsi="Times New Roman"/>
          <w:sz w:val="24"/>
          <w:szCs w:val="24"/>
          <w:lang w:eastAsia="zh-CN"/>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w:t>
      </w:r>
      <w:proofErr w:type="gramEnd"/>
      <w:r w:rsidRPr="002E326B">
        <w:rPr>
          <w:rFonts w:ascii="Times New Roman" w:eastAsia="Times New Roman" w:hAnsi="Times New Roman"/>
          <w:sz w:val="24"/>
          <w:szCs w:val="24"/>
          <w:lang w:eastAsia="zh-CN"/>
        </w:rPr>
        <w:t xml:space="preserve"> (далее - МФЦ), формы </w:t>
      </w:r>
      <w:proofErr w:type="gramStart"/>
      <w:r w:rsidRPr="002E326B">
        <w:rPr>
          <w:rFonts w:ascii="Times New Roman" w:eastAsia="Times New Roman" w:hAnsi="Times New Roman"/>
          <w:sz w:val="24"/>
          <w:szCs w:val="24"/>
          <w:lang w:eastAsia="zh-CN"/>
        </w:rPr>
        <w:t>контроля за</w:t>
      </w:r>
      <w:proofErr w:type="gramEnd"/>
      <w:r w:rsidRPr="002E326B">
        <w:rPr>
          <w:rFonts w:ascii="Times New Roman" w:eastAsia="Times New Roman" w:hAnsi="Times New Roman"/>
          <w:sz w:val="24"/>
          <w:szCs w:val="24"/>
          <w:lang w:eastAsia="zh-CN"/>
        </w:rPr>
        <w:t xml:space="preserve">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2E326B" w:rsidRPr="002E326B" w:rsidRDefault="002E326B" w:rsidP="002E326B">
      <w:pPr>
        <w:suppressAutoHyphens/>
        <w:autoSpaceDE w:val="0"/>
        <w:autoSpaceDN w:val="0"/>
        <w:adjustRightInd w:val="0"/>
        <w:spacing w:after="0" w:line="240" w:lineRule="auto"/>
        <w:ind w:firstLine="720"/>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w:t>
      </w:r>
      <w:proofErr w:type="gramEnd"/>
      <w:r w:rsidRPr="002E326B">
        <w:rPr>
          <w:rFonts w:ascii="Times New Roman" w:eastAsia="Times New Roman" w:hAnsi="Times New Roman"/>
          <w:sz w:val="24"/>
          <w:szCs w:val="24"/>
          <w:lang w:eastAsia="zh-CN"/>
        </w:rPr>
        <w:t xml:space="preserve"> территории муниципального образования </w:t>
      </w:r>
      <w:proofErr w:type="spellStart"/>
      <w:r>
        <w:rPr>
          <w:rFonts w:ascii="Times New Roman" w:eastAsia="Times New Roman" w:hAnsi="Times New Roman"/>
          <w:sz w:val="24"/>
          <w:szCs w:val="24"/>
          <w:lang w:eastAsia="zh-CN"/>
        </w:rPr>
        <w:t>Волошовское</w:t>
      </w:r>
      <w:proofErr w:type="spellEnd"/>
      <w:r>
        <w:rPr>
          <w:rFonts w:ascii="Times New Roman" w:eastAsia="Times New Roman" w:hAnsi="Times New Roman"/>
          <w:sz w:val="24"/>
          <w:szCs w:val="24"/>
          <w:lang w:eastAsia="zh-CN"/>
        </w:rPr>
        <w:t xml:space="preserve"> сельское поселение</w:t>
      </w:r>
      <w:r w:rsidRPr="002E326B">
        <w:rPr>
          <w:rFonts w:ascii="Times New Roman" w:eastAsia="Times New Roman" w:hAnsi="Times New Roman"/>
          <w:i/>
          <w:sz w:val="24"/>
          <w:szCs w:val="24"/>
          <w:lang w:eastAsia="zh-CN"/>
        </w:rPr>
        <w:t xml:space="preserve"> </w:t>
      </w:r>
      <w:r w:rsidRPr="002E326B">
        <w:rPr>
          <w:rFonts w:ascii="Times New Roman" w:eastAsia="Times New Roman" w:hAnsi="Times New Roman"/>
          <w:sz w:val="24"/>
          <w:szCs w:val="24"/>
          <w:lang w:eastAsia="zh-CN"/>
        </w:rPr>
        <w:t>и продлении сроков осуществления земляных работ.</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1.2. Заявителями, имеющими право на получение муниципальной услуги, </w:t>
      </w:r>
      <w:r w:rsidRPr="002E326B">
        <w:rPr>
          <w:rFonts w:ascii="Times New Roman" w:eastAsia="Times New Roman" w:hAnsi="Times New Roman"/>
          <w:sz w:val="24"/>
          <w:szCs w:val="24"/>
          <w:lang w:eastAsia="ru-RU"/>
        </w:rPr>
        <w:t xml:space="preserve">(далее - заявители), </w:t>
      </w:r>
      <w:r w:rsidRPr="002E326B">
        <w:rPr>
          <w:rFonts w:ascii="Times New Roman" w:eastAsia="Times New Roman" w:hAnsi="Times New Roman"/>
          <w:sz w:val="24"/>
          <w:szCs w:val="24"/>
          <w:lang w:eastAsia="zh-CN"/>
        </w:rPr>
        <w:t xml:space="preserve">являются: </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highlight w:val="cyan"/>
          <w:lang w:eastAsia="ru-RU"/>
        </w:rPr>
      </w:pPr>
      <w:r w:rsidRPr="002E326B">
        <w:rPr>
          <w:rFonts w:ascii="Times New Roman" w:eastAsia="Times New Roman" w:hAnsi="Times New Roman"/>
          <w:sz w:val="24"/>
          <w:szCs w:val="24"/>
          <w:lang w:eastAsia="ru-RU"/>
        </w:rPr>
        <w:t>- физические лица, в том числе зарегистрированные в качестве индивидуальных предпринимателей;</w:t>
      </w:r>
      <w:r w:rsidRPr="002E326B">
        <w:rPr>
          <w:rFonts w:ascii="Times New Roman" w:eastAsia="Times New Roman" w:hAnsi="Times New Roman"/>
          <w:sz w:val="24"/>
          <w:szCs w:val="24"/>
          <w:highlight w:val="cyan"/>
          <w:lang w:eastAsia="ru-RU"/>
        </w:rPr>
        <w:t xml:space="preserve">  </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Представлять интересы заявителя имеют право:</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от имени физических лиц, в том числе зарегистрированных в качестве индивидуальных предпринимателей:</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представители, действующие в силу полномочий, основанных на доверенности, </w:t>
      </w:r>
      <w:r w:rsidRPr="002E326B">
        <w:rPr>
          <w:rFonts w:ascii="Times New Roman" w:eastAsia="Times New Roman" w:hAnsi="Times New Roman"/>
          <w:sz w:val="24"/>
          <w:szCs w:val="24"/>
          <w:lang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2E326B">
        <w:rPr>
          <w:rFonts w:ascii="Times New Roman" w:eastAsia="Times New Roman" w:hAnsi="Times New Roman"/>
          <w:sz w:val="24"/>
          <w:szCs w:val="24"/>
          <w:lang w:eastAsia="ru-RU"/>
        </w:rPr>
        <w:t>;</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от имени юридических лиц:</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представители, действующие в соответствии с законом или учредительными </w:t>
      </w:r>
      <w:r w:rsidRPr="002E326B">
        <w:rPr>
          <w:rFonts w:ascii="Times New Roman" w:eastAsia="Times New Roman" w:hAnsi="Times New Roman"/>
          <w:sz w:val="24"/>
          <w:szCs w:val="24"/>
          <w:lang w:eastAsia="ru-RU"/>
        </w:rPr>
        <w:lastRenderedPageBreak/>
        <w:t>документами от имени заявителя без доверенности;</w:t>
      </w:r>
    </w:p>
    <w:p w:rsidR="002E326B" w:rsidRPr="002E326B" w:rsidRDefault="002E326B" w:rsidP="002E326B">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представители, действующие от имени заявителя в силу полномочий на основании доверенности или договора.</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1.2.1. Муниципальную услугу предоставляет администрация муниципального образования </w:t>
      </w:r>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Волошовское</w:t>
      </w:r>
      <w:proofErr w:type="spellEnd"/>
      <w:r>
        <w:rPr>
          <w:rFonts w:ascii="Times New Roman" w:eastAsia="Times New Roman" w:hAnsi="Times New Roman"/>
          <w:sz w:val="24"/>
          <w:szCs w:val="24"/>
          <w:lang w:eastAsia="zh-CN"/>
        </w:rPr>
        <w:t xml:space="preserve"> сельское поселение</w:t>
      </w:r>
      <w:r w:rsidRPr="002E326B">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Лужского </w:t>
      </w:r>
      <w:r w:rsidRPr="002E326B">
        <w:rPr>
          <w:rFonts w:ascii="Times New Roman" w:eastAsia="Times New Roman" w:hAnsi="Times New Roman"/>
          <w:sz w:val="24"/>
          <w:szCs w:val="24"/>
          <w:lang w:eastAsia="zh-CN"/>
        </w:rPr>
        <w:t xml:space="preserve">муниципального района Ленинградской области (далее - Администрация).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Оказание муниципальной услуги осуществляется </w:t>
      </w:r>
      <w:r w:rsidRPr="002E326B">
        <w:rPr>
          <w:rFonts w:ascii="Times New Roman" w:eastAsia="Times New Roman" w:hAnsi="Times New Roman"/>
          <w:color w:val="000000"/>
          <w:sz w:val="24"/>
          <w:szCs w:val="24"/>
          <w:lang w:eastAsia="zh-CN"/>
        </w:rPr>
        <w:t>в предоставлении</w:t>
      </w:r>
      <w:r w:rsidRPr="002E326B">
        <w:rPr>
          <w:rFonts w:ascii="Times New Roman" w:eastAsia="Times New Roman" w:hAnsi="Times New Roman"/>
          <w:sz w:val="24"/>
          <w:szCs w:val="24"/>
          <w:lang w:eastAsia="zh-CN"/>
        </w:rPr>
        <w:t xml:space="preserve">, продлении, закрытии (исполнении) разрешения (ордера) </w:t>
      </w:r>
      <w:r w:rsidRPr="002E326B">
        <w:rPr>
          <w:rFonts w:ascii="Times New Roman" w:eastAsia="Times New Roman" w:hAnsi="Times New Roman"/>
          <w:sz w:val="24"/>
          <w:szCs w:val="24"/>
          <w:shd w:val="clear" w:color="auto" w:fill="FBFCFD"/>
          <w:lang w:eastAsia="zh-CN"/>
        </w:rPr>
        <w:t xml:space="preserve">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2E326B">
        <w:rPr>
          <w:rFonts w:ascii="Times New Roman" w:eastAsia="Times New Roman" w:hAnsi="Times New Roman"/>
          <w:sz w:val="24"/>
          <w:szCs w:val="24"/>
          <w:lang w:eastAsia="zh-CN"/>
        </w:rPr>
        <w:t>(исполнение)</w:t>
      </w:r>
      <w:r w:rsidRPr="002E326B">
        <w:rPr>
          <w:rFonts w:ascii="Times New Roman" w:eastAsia="Times New Roman" w:hAnsi="Times New Roman"/>
          <w:color w:val="FF0000"/>
          <w:sz w:val="24"/>
          <w:szCs w:val="24"/>
          <w:lang w:eastAsia="zh-CN"/>
        </w:rPr>
        <w:t xml:space="preserve"> </w:t>
      </w:r>
      <w:r w:rsidRPr="002E326B">
        <w:rPr>
          <w:rFonts w:ascii="Times New Roman" w:eastAsia="Times New Roman" w:hAnsi="Times New Roman"/>
          <w:sz w:val="24"/>
          <w:szCs w:val="24"/>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2E326B">
        <w:rPr>
          <w:rFonts w:ascii="Times New Roman" w:eastAsia="Times New Roman" w:hAnsi="Times New Roman"/>
          <w:sz w:val="24"/>
          <w:szCs w:val="24"/>
          <w:lang w:eastAsia="zh-CN"/>
        </w:rPr>
        <w:t>.</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1.2.3.3.  инженерные  изыскания;</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1.2.3.6. аварийно-восстановительный ремонт сетей инженерно-технического обеспечения, сооружений;</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1.2.3.8. проведение работ по сохранению объектов культурного наследия (в том числе, проведение археологических полевых работ);</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1.2.3.10. установка опор информационных и рекламных конструкций;</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w:t>
      </w:r>
      <w:proofErr w:type="gramStart"/>
      <w:r w:rsidRPr="002E326B">
        <w:rPr>
          <w:rFonts w:ascii="Times New Roman" w:eastAsia="Times New Roman" w:hAnsi="Times New Roman"/>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roofErr w:type="gramEnd"/>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lastRenderedPageBreak/>
        <w:t xml:space="preserve">1.2.3.12. строительство объектов, предназначенных для транспортировки природного газа под давлением до 1,2 </w:t>
      </w:r>
      <w:proofErr w:type="spellStart"/>
      <w:r w:rsidRPr="002E326B">
        <w:rPr>
          <w:rFonts w:ascii="Times New Roman" w:eastAsia="Times New Roman" w:hAnsi="Times New Roman"/>
          <w:sz w:val="24"/>
          <w:szCs w:val="24"/>
          <w:lang w:eastAsia="ru-RU"/>
        </w:rPr>
        <w:t>мегапаскаля</w:t>
      </w:r>
      <w:proofErr w:type="spellEnd"/>
      <w:r w:rsidRPr="002E326B">
        <w:rPr>
          <w:rFonts w:ascii="Times New Roman" w:eastAsia="Times New Roman" w:hAnsi="Times New Roman"/>
          <w:sz w:val="24"/>
          <w:szCs w:val="24"/>
          <w:lang w:eastAsia="ru-RU"/>
        </w:rPr>
        <w:t xml:space="preserve"> включительно для целей газификации муниципального образования </w:t>
      </w:r>
      <w:proofErr w:type="spellStart"/>
      <w:r>
        <w:rPr>
          <w:rFonts w:ascii="Times New Roman" w:eastAsia="Times New Roman" w:hAnsi="Times New Roman"/>
          <w:sz w:val="24"/>
          <w:szCs w:val="24"/>
          <w:lang w:eastAsia="zh-CN"/>
        </w:rPr>
        <w:t>Волошовское</w:t>
      </w:r>
      <w:proofErr w:type="spellEnd"/>
      <w:r>
        <w:rPr>
          <w:rFonts w:ascii="Times New Roman" w:eastAsia="Times New Roman" w:hAnsi="Times New Roman"/>
          <w:sz w:val="24"/>
          <w:szCs w:val="24"/>
          <w:lang w:eastAsia="zh-CN"/>
        </w:rPr>
        <w:t xml:space="preserve"> сельское поселение</w:t>
      </w:r>
      <w:r w:rsidRPr="002E326B">
        <w:rPr>
          <w:rFonts w:ascii="Times New Roman" w:eastAsia="Times New Roman" w:hAnsi="Times New Roman"/>
          <w:sz w:val="24"/>
          <w:szCs w:val="24"/>
          <w:lang w:eastAsia="ru-RU"/>
        </w:rPr>
        <w:t xml:space="preserve"> в рамках региональной программы газификации.</w:t>
      </w:r>
    </w:p>
    <w:p w:rsidR="002E326B" w:rsidRPr="002E326B" w:rsidRDefault="002E326B" w:rsidP="002E326B">
      <w:pPr>
        <w:spacing w:after="0" w:line="240" w:lineRule="auto"/>
        <w:ind w:firstLine="709"/>
        <w:jc w:val="both"/>
        <w:rPr>
          <w:rFonts w:ascii="Times New Roman" w:hAnsi="Times New Roman"/>
          <w:sz w:val="24"/>
          <w:szCs w:val="24"/>
          <w:lang w:eastAsia="ru-RU"/>
        </w:rPr>
      </w:pPr>
      <w:r w:rsidRPr="002E326B">
        <w:rPr>
          <w:rFonts w:ascii="Times New Roman" w:hAnsi="Times New Roman"/>
          <w:sz w:val="24"/>
          <w:szCs w:val="24"/>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2E326B" w:rsidRPr="002E326B" w:rsidRDefault="002E326B" w:rsidP="002E326B">
      <w:pPr>
        <w:spacing w:after="0" w:line="240" w:lineRule="auto"/>
        <w:ind w:firstLine="709"/>
        <w:jc w:val="both"/>
        <w:rPr>
          <w:rFonts w:ascii="Times New Roman" w:hAnsi="Times New Roman"/>
          <w:sz w:val="24"/>
          <w:szCs w:val="24"/>
          <w:lang w:eastAsia="ru-RU"/>
        </w:rPr>
      </w:pPr>
      <w:r w:rsidRPr="002E326B">
        <w:rPr>
          <w:rFonts w:ascii="Times New Roman" w:hAnsi="Times New Roman"/>
          <w:sz w:val="24"/>
          <w:szCs w:val="24"/>
          <w:lang w:eastAsia="ru-RU"/>
        </w:rPr>
        <w:t xml:space="preserve">на информационных стендах в местах предоставления муниципальной услуги (в доступном для заявителей месте); </w:t>
      </w:r>
    </w:p>
    <w:p w:rsidR="002E326B" w:rsidRPr="002E326B" w:rsidRDefault="002E326B" w:rsidP="002E326B">
      <w:pPr>
        <w:spacing w:after="0" w:line="240" w:lineRule="auto"/>
        <w:ind w:firstLine="709"/>
        <w:jc w:val="both"/>
        <w:rPr>
          <w:rFonts w:ascii="Times New Roman" w:hAnsi="Times New Roman"/>
          <w:sz w:val="24"/>
          <w:szCs w:val="24"/>
          <w:lang w:eastAsia="ru-RU"/>
        </w:rPr>
      </w:pPr>
      <w:r w:rsidRPr="002E326B">
        <w:rPr>
          <w:rFonts w:ascii="Times New Roman" w:hAnsi="Times New Roman"/>
          <w:sz w:val="24"/>
          <w:szCs w:val="24"/>
          <w:lang w:eastAsia="ru-RU"/>
        </w:rPr>
        <w:t>- на сайте Администрации;</w:t>
      </w:r>
    </w:p>
    <w:p w:rsidR="002E326B" w:rsidRPr="002E326B" w:rsidRDefault="002E326B" w:rsidP="002E326B">
      <w:pPr>
        <w:spacing w:after="0" w:line="240" w:lineRule="auto"/>
        <w:ind w:firstLine="709"/>
        <w:jc w:val="both"/>
        <w:rPr>
          <w:rFonts w:ascii="Times New Roman" w:hAnsi="Times New Roman"/>
          <w:sz w:val="24"/>
          <w:szCs w:val="24"/>
          <w:lang w:eastAsia="ru-RU"/>
        </w:rPr>
      </w:pPr>
      <w:r w:rsidRPr="002E326B">
        <w:rPr>
          <w:rFonts w:ascii="Times New Roman" w:hAnsi="Times New Roman"/>
          <w:sz w:val="24"/>
          <w:szCs w:val="24"/>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2E326B" w:rsidRPr="002E326B" w:rsidRDefault="002E326B" w:rsidP="002E326B">
      <w:pPr>
        <w:spacing w:after="0" w:line="240" w:lineRule="auto"/>
        <w:ind w:firstLine="709"/>
        <w:jc w:val="both"/>
        <w:rPr>
          <w:rFonts w:ascii="Times New Roman" w:hAnsi="Times New Roman"/>
          <w:sz w:val="24"/>
          <w:szCs w:val="24"/>
          <w:lang w:eastAsia="ru-RU"/>
        </w:rPr>
      </w:pPr>
      <w:r w:rsidRPr="002E326B">
        <w:rPr>
          <w:rFonts w:ascii="Times New Roman" w:hAnsi="Times New Roman"/>
          <w:sz w:val="24"/>
          <w:szCs w:val="24"/>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2E326B">
        <w:rPr>
          <w:rFonts w:ascii="Times New Roman" w:eastAsia="Times New Roman" w:hAnsi="Times New Roman"/>
          <w:sz w:val="24"/>
          <w:szCs w:val="24"/>
          <w:lang w:eastAsia="ru-RU"/>
        </w:rPr>
        <w:t>www.gu.lenobl.ru</w:t>
      </w:r>
      <w:proofErr w:type="spellEnd"/>
      <w:r w:rsidRPr="002E326B">
        <w:rPr>
          <w:rFonts w:ascii="Times New Roman" w:eastAsia="Times New Roman" w:hAnsi="Times New Roman"/>
          <w:sz w:val="24"/>
          <w:szCs w:val="24"/>
          <w:lang w:eastAsia="ru-RU"/>
        </w:rPr>
        <w:t xml:space="preserve">/ </w:t>
      </w:r>
      <w:hyperlink r:id="rId8" w:history="1">
        <w:r w:rsidRPr="002E326B">
          <w:rPr>
            <w:rFonts w:ascii="Times New Roman" w:eastAsia="Times New Roman" w:hAnsi="Times New Roman"/>
            <w:sz w:val="24"/>
            <w:szCs w:val="24"/>
            <w:lang w:eastAsia="ru-RU"/>
          </w:rPr>
          <w:t>www.gosuslugi.ru</w:t>
        </w:r>
      </w:hyperlink>
      <w:r w:rsidRPr="002E326B">
        <w:rPr>
          <w:rFonts w:ascii="Times New Roman" w:eastAsia="Times New Roman" w:hAnsi="Times New Roman"/>
          <w:sz w:val="24"/>
          <w:szCs w:val="24"/>
          <w:lang w:eastAsia="ru-RU"/>
        </w:rPr>
        <w:t>.</w:t>
      </w:r>
    </w:p>
    <w:p w:rsidR="002E326B" w:rsidRPr="002E326B" w:rsidRDefault="002E326B" w:rsidP="002E326B">
      <w:pPr>
        <w:spacing w:after="0" w:line="240" w:lineRule="auto"/>
        <w:ind w:firstLine="709"/>
        <w:jc w:val="both"/>
        <w:rPr>
          <w:rFonts w:ascii="Times New Roman" w:hAnsi="Times New Roman"/>
          <w:sz w:val="24"/>
          <w:szCs w:val="24"/>
          <w:lang w:eastAsia="ru-RU"/>
        </w:rPr>
      </w:pPr>
      <w:r w:rsidRPr="002E326B">
        <w:rPr>
          <w:rFonts w:ascii="Times New Roman" w:hAnsi="Times New Roman"/>
          <w:sz w:val="24"/>
          <w:szCs w:val="24"/>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2E326B" w:rsidRPr="002E326B" w:rsidRDefault="002E326B" w:rsidP="002E326B">
      <w:pPr>
        <w:spacing w:after="0" w:line="240" w:lineRule="auto"/>
        <w:ind w:firstLine="709"/>
        <w:jc w:val="both"/>
        <w:rPr>
          <w:rFonts w:ascii="Times New Roman" w:eastAsia="Times New Roman" w:hAnsi="Times New Roman"/>
          <w:sz w:val="24"/>
          <w:szCs w:val="24"/>
          <w:lang w:eastAsia="zh-CN"/>
        </w:rPr>
      </w:pPr>
    </w:p>
    <w:p w:rsidR="002E326B" w:rsidRPr="002E326B" w:rsidRDefault="002E326B" w:rsidP="002E326B">
      <w:pPr>
        <w:suppressAutoHyphens/>
        <w:spacing w:after="0" w:line="240" w:lineRule="auto"/>
        <w:contextualSpacing/>
        <w:jc w:val="center"/>
        <w:rPr>
          <w:rFonts w:ascii="Times New Roman" w:eastAsia="Times New Roman" w:hAnsi="Times New Roman"/>
          <w:sz w:val="24"/>
          <w:szCs w:val="24"/>
          <w:lang w:eastAsia="zh-CN"/>
        </w:rPr>
      </w:pPr>
      <w:r w:rsidRPr="002E326B">
        <w:rPr>
          <w:rFonts w:ascii="Times New Roman" w:eastAsia="Times New Roman" w:hAnsi="Times New Roman"/>
          <w:b/>
          <w:sz w:val="24"/>
          <w:szCs w:val="24"/>
          <w:lang w:eastAsia="zh-CN"/>
        </w:rPr>
        <w:t>2. Стандарт предоставления муниципальной услуги</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2.1. Наименование муниципальной услуги: </w:t>
      </w:r>
      <w:r w:rsidRPr="002E326B">
        <w:rPr>
          <w:rFonts w:ascii="Times New Roman" w:eastAsia="Times New Roman" w:hAnsi="Times New Roman"/>
          <w:spacing w:val="-4"/>
          <w:sz w:val="24"/>
          <w:szCs w:val="24"/>
          <w:lang w:eastAsia="zh-CN"/>
        </w:rPr>
        <w:t xml:space="preserve">«Предоставление разрешения (ордера) на </w:t>
      </w:r>
      <w:r w:rsidRPr="002E326B">
        <w:rPr>
          <w:rFonts w:ascii="Times New Roman" w:hAnsi="Times New Roman"/>
          <w:sz w:val="24"/>
          <w:szCs w:val="24"/>
          <w:lang w:eastAsia="ru-RU"/>
        </w:rPr>
        <w:t>производство</w:t>
      </w:r>
      <w:r w:rsidRPr="002E326B">
        <w:rPr>
          <w:rFonts w:ascii="Times New Roman" w:hAnsi="Times New Roman"/>
          <w:b/>
          <w:sz w:val="24"/>
          <w:szCs w:val="24"/>
          <w:lang w:eastAsia="ru-RU"/>
        </w:rPr>
        <w:t xml:space="preserve"> </w:t>
      </w:r>
      <w:r w:rsidRPr="002E326B">
        <w:rPr>
          <w:rFonts w:ascii="Times New Roman" w:eastAsia="Times New Roman" w:hAnsi="Times New Roman"/>
          <w:spacing w:val="-4"/>
          <w:sz w:val="24"/>
          <w:szCs w:val="24"/>
          <w:lang w:eastAsia="zh-CN"/>
        </w:rPr>
        <w:t>земляных работ».</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bookmarkStart w:id="1" w:name="sub_1022"/>
      <w:r w:rsidRPr="002E326B">
        <w:rPr>
          <w:rFonts w:ascii="Times New Roman" w:eastAsia="Times New Roman" w:hAnsi="Times New Roman"/>
          <w:sz w:val="24"/>
          <w:szCs w:val="24"/>
          <w:lang w:eastAsia="zh-CN"/>
        </w:rPr>
        <w:t>Муниципальную услугу предоставляет: Администрация ОМСУ.</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Структурным подразделением, ответственным за предоставление муниципальной услуги, является Отдел ________________.</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Заявление на получение муниципальной услуги с комплектом документов принимаются: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при личной явке:</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ОМСУ;</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филиалах, отделах, удаленных рабочих местах ГБУ ЛО «МФЦ»;</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без личной явки: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электронной форме через личный кабинет заявителя на ПГУ/ ЕПГУ.</w:t>
      </w:r>
    </w:p>
    <w:bookmarkEnd w:id="1"/>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2.2.1. </w:t>
      </w:r>
      <w:proofErr w:type="gramStart"/>
      <w:r w:rsidRPr="002E326B">
        <w:rPr>
          <w:rFonts w:ascii="Times New Roman" w:eastAsia="Times New Roman" w:hAnsi="Times New Roman"/>
          <w:sz w:val="24"/>
          <w:szCs w:val="24"/>
          <w:lang w:eastAsia="zh-CN"/>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Pr="002E326B">
        <w:rPr>
          <w:rFonts w:ascii="Times New Roman" w:eastAsia="Times New Roman" w:hAnsi="Times New Roman"/>
          <w:sz w:val="24"/>
          <w:szCs w:val="24"/>
          <w:lang w:eastAsia="zh-CN"/>
        </w:rPr>
        <w:t xml:space="preserve"> и муниципальных услуг» (при наличии технической возможности).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2E326B">
        <w:rPr>
          <w:rFonts w:ascii="Times New Roman" w:eastAsia="Times New Roman" w:hAnsi="Times New Roman"/>
          <w:sz w:val="24"/>
          <w:szCs w:val="24"/>
          <w:lang w:eastAsia="zh-CN"/>
        </w:rPr>
        <w:br/>
        <w:t>о физическом лице в указанных информационных системах;</w:t>
      </w:r>
      <w:proofErr w:type="gramEnd"/>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единой системы идентификац</w:t>
      </w:r>
      <w:proofErr w:type="gramStart"/>
      <w:r w:rsidRPr="002E326B">
        <w:rPr>
          <w:rFonts w:ascii="Times New Roman" w:eastAsia="Times New Roman" w:hAnsi="Times New Roman"/>
          <w:sz w:val="24"/>
          <w:szCs w:val="24"/>
          <w:lang w:eastAsia="zh-CN"/>
        </w:rPr>
        <w:t>ии и ау</w:t>
      </w:r>
      <w:proofErr w:type="gramEnd"/>
      <w:r w:rsidRPr="002E326B">
        <w:rPr>
          <w:rFonts w:ascii="Times New Roman" w:eastAsia="Times New Roman" w:hAnsi="Times New Roman"/>
          <w:sz w:val="24"/>
          <w:szCs w:val="24"/>
          <w:lang w:eastAsia="zh-CN"/>
        </w:rPr>
        <w:t xml:space="preserve">тентификации и единой информационной системы персональных данных, обеспечивающей обработку, включая сбор и хранение, </w:t>
      </w:r>
      <w:r w:rsidRPr="002E326B">
        <w:rPr>
          <w:rFonts w:ascii="Times New Roman" w:eastAsia="Times New Roman" w:hAnsi="Times New Roman"/>
          <w:sz w:val="24"/>
          <w:szCs w:val="24"/>
          <w:lang w:eastAsia="zh-CN"/>
        </w:rPr>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2.3. Результатом предоставления муниципальной услуги является:</w:t>
      </w:r>
    </w:p>
    <w:p w:rsidR="002E326B" w:rsidRPr="002E326B" w:rsidRDefault="002E326B" w:rsidP="002E326B">
      <w:pPr>
        <w:autoSpaceDE w:val="0"/>
        <w:autoSpaceDN w:val="0"/>
        <w:adjustRightInd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ru-RU"/>
        </w:rPr>
        <w:t>- выдача разрешения на производство земляных работ,</w:t>
      </w:r>
      <w:r w:rsidRPr="002E326B">
        <w:rPr>
          <w:rFonts w:ascii="Times New Roman" w:eastAsia="Times New Roman" w:hAnsi="Times New Roman"/>
          <w:sz w:val="24"/>
          <w:szCs w:val="24"/>
          <w:lang w:eastAsia="zh-CN"/>
        </w:rPr>
        <w:t xml:space="preserve"> по форме к административному регламенту согласно приложению 4 (далее – разрешение (ордер);</w:t>
      </w:r>
    </w:p>
    <w:p w:rsidR="002E326B" w:rsidRPr="002E326B" w:rsidRDefault="002E326B" w:rsidP="002E326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продление срока действия разрешения на производство земляных работ;</w:t>
      </w:r>
    </w:p>
    <w:p w:rsidR="002E326B" w:rsidRPr="002E326B" w:rsidRDefault="002E326B" w:rsidP="002E326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уведомление об отказе в предоставлении услуги, согласно приложению  6</w:t>
      </w:r>
    </w:p>
    <w:p w:rsidR="002E326B" w:rsidRPr="002E326B" w:rsidRDefault="002E326B" w:rsidP="002E326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решение о закрытии (исполнении) разрешения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ru-RU"/>
        </w:rPr>
        <w:t xml:space="preserve">земляных работ </w:t>
      </w:r>
      <w:r w:rsidRPr="002E326B">
        <w:rPr>
          <w:rFonts w:ascii="Times New Roman" w:eastAsia="Times New Roman" w:hAnsi="Times New Roman"/>
          <w:sz w:val="24"/>
          <w:szCs w:val="24"/>
          <w:lang w:eastAsia="zh-CN"/>
        </w:rPr>
        <w:t>по форме к административному регламенту согласно приложению 7</w:t>
      </w:r>
      <w:r w:rsidRPr="002E326B">
        <w:rPr>
          <w:rFonts w:ascii="Times New Roman" w:eastAsia="Times New Roman" w:hAnsi="Times New Roman"/>
          <w:sz w:val="24"/>
          <w:szCs w:val="24"/>
          <w:lang w:eastAsia="ru-RU"/>
        </w:rPr>
        <w:t>.</w:t>
      </w:r>
    </w:p>
    <w:p w:rsidR="002E326B" w:rsidRPr="002E326B" w:rsidRDefault="002E326B" w:rsidP="002E326B">
      <w:pPr>
        <w:suppressAutoHyphens/>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Предоставление муниципальной услуги завершается получением заявителем одного из следующих документов:</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w:t>
      </w:r>
      <w:r w:rsidRPr="002E326B">
        <w:rPr>
          <w:rFonts w:ascii="Times New Roman" w:eastAsia="Times New Roman" w:hAnsi="Times New Roman"/>
          <w:spacing w:val="-4"/>
          <w:sz w:val="24"/>
          <w:szCs w:val="24"/>
          <w:lang w:eastAsia="zh-CN"/>
        </w:rPr>
        <w:t xml:space="preserve">предоставление разрешения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pacing w:val="-4"/>
          <w:sz w:val="24"/>
          <w:szCs w:val="24"/>
          <w:lang w:eastAsia="zh-CN"/>
        </w:rPr>
        <w:t>земляных работ</w:t>
      </w:r>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мотивированный отказ в предоставлении разрешения</w:t>
      </w:r>
      <w:r w:rsidRPr="002E326B">
        <w:rPr>
          <w:rFonts w:ascii="Times New Roman" w:eastAsia="Times New Roman" w:hAnsi="Times New Roman"/>
          <w:spacing w:val="-4"/>
          <w:sz w:val="24"/>
          <w:szCs w:val="24"/>
          <w:lang w:eastAsia="zh-CN"/>
        </w:rPr>
        <w:t xml:space="preserve"> </w:t>
      </w:r>
      <w:r w:rsidRPr="002E326B">
        <w:rPr>
          <w:rFonts w:ascii="Times New Roman" w:eastAsia="Times New Roman" w:hAnsi="Times New Roman"/>
          <w:sz w:val="24"/>
          <w:szCs w:val="24"/>
          <w:lang w:eastAsia="zh-CN"/>
        </w:rPr>
        <w:t xml:space="preserve">(ордера) </w:t>
      </w:r>
      <w:r w:rsidRPr="002E326B">
        <w:rPr>
          <w:rFonts w:ascii="Times New Roman" w:eastAsia="Times New Roman" w:hAnsi="Times New Roman"/>
          <w:spacing w:val="-4"/>
          <w:sz w:val="24"/>
          <w:szCs w:val="24"/>
          <w:lang w:eastAsia="zh-CN"/>
        </w:rPr>
        <w:t xml:space="preserve">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pacing w:val="-4"/>
          <w:sz w:val="24"/>
          <w:szCs w:val="24"/>
          <w:lang w:eastAsia="zh-CN"/>
        </w:rPr>
        <w:t>земляных работ</w:t>
      </w:r>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проставление отметки о продлении срока действия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pacing w:val="-4"/>
          <w:sz w:val="24"/>
          <w:szCs w:val="24"/>
          <w:lang w:eastAsia="zh-CN"/>
        </w:rPr>
        <w:t>земляных работ</w:t>
      </w:r>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закрытие </w:t>
      </w:r>
      <w:r w:rsidRPr="002E326B">
        <w:rPr>
          <w:rFonts w:ascii="Times New Roman" w:eastAsia="Times New Roman" w:hAnsi="Times New Roman"/>
          <w:sz w:val="24"/>
          <w:szCs w:val="24"/>
          <w:lang w:eastAsia="ru-RU"/>
        </w:rPr>
        <w:t xml:space="preserve">(исполнение) </w:t>
      </w:r>
      <w:r w:rsidRPr="002E326B">
        <w:rPr>
          <w:rFonts w:ascii="Times New Roman" w:eastAsia="Times New Roman" w:hAnsi="Times New Roman"/>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pacing w:val="-4"/>
          <w:sz w:val="24"/>
          <w:szCs w:val="24"/>
          <w:lang w:eastAsia="zh-CN"/>
        </w:rPr>
        <w:t>земляных работ</w:t>
      </w:r>
      <w:r w:rsidRPr="002E326B">
        <w:rPr>
          <w:rFonts w:ascii="Times New Roman" w:eastAsia="Times New Roman" w:hAnsi="Times New Roman"/>
          <w:sz w:val="24"/>
          <w:szCs w:val="24"/>
          <w:lang w:eastAsia="zh-CN"/>
        </w:rPr>
        <w:t xml:space="preserve"> (проставление отметки в разрешении о закрытии </w:t>
      </w:r>
      <w:r w:rsidRPr="002E326B">
        <w:rPr>
          <w:rFonts w:ascii="Times New Roman" w:eastAsia="Times New Roman" w:hAnsi="Times New Roman"/>
          <w:sz w:val="24"/>
          <w:szCs w:val="24"/>
          <w:lang w:eastAsia="ru-RU"/>
        </w:rPr>
        <w:t>(исполнении)</w:t>
      </w:r>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Результат предоставления муниципальной услуги предоставляется </w:t>
      </w:r>
      <w:r w:rsidRPr="002E326B">
        <w:rPr>
          <w:rFonts w:ascii="Times New Roman" w:eastAsia="Times New Roman" w:hAnsi="Times New Roman"/>
          <w:sz w:val="24"/>
          <w:szCs w:val="24"/>
          <w:lang w:eastAsia="zh-CN"/>
        </w:rPr>
        <w:br/>
        <w:t xml:space="preserve">(в соответствии со способом, указанным заявителем при подаче заявления </w:t>
      </w:r>
      <w:r w:rsidRPr="002E326B">
        <w:rPr>
          <w:rFonts w:ascii="Times New Roman" w:eastAsia="Times New Roman" w:hAnsi="Times New Roman"/>
          <w:sz w:val="24"/>
          <w:szCs w:val="24"/>
          <w:lang w:eastAsia="zh-CN"/>
        </w:rPr>
        <w:br/>
        <w:t>и документов):</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при личной явке:</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администрации;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филиалах, отделах, удаленных рабочих местах ГБУ ЛО «МФЦ»;</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без личной явки: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 адрес электронной почты;</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highlight w:val="yellow"/>
          <w:lang w:eastAsia="zh-CN"/>
        </w:rPr>
      </w:pPr>
      <w:r w:rsidRPr="002E326B">
        <w:rPr>
          <w:rFonts w:ascii="Times New Roman" w:eastAsia="Times New Roman" w:hAnsi="Times New Roman"/>
          <w:sz w:val="24"/>
          <w:szCs w:val="24"/>
          <w:lang w:eastAsia="zh-CN"/>
        </w:rPr>
        <w:t>в электронной форме через личный кабинет заявителя на ПГУ ЛО/ЕПГУ;</w:t>
      </w:r>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2.4. Срок предоставления муниципальной услуги со дня подачи заявления о предоставлении услуги:</w:t>
      </w:r>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при</w:t>
      </w:r>
      <w:r w:rsidRPr="002E326B">
        <w:rPr>
          <w:rFonts w:eastAsia="Times New Roman"/>
          <w:sz w:val="24"/>
          <w:szCs w:val="24"/>
          <w:lang w:eastAsia="zh-CN"/>
        </w:rPr>
        <w:t xml:space="preserve"> </w:t>
      </w:r>
      <w:r w:rsidRPr="002E326B">
        <w:rPr>
          <w:rFonts w:ascii="Times New Roman" w:eastAsia="Times New Roman" w:hAnsi="Times New Roman"/>
          <w:color w:val="000000"/>
          <w:sz w:val="24"/>
          <w:szCs w:val="24"/>
          <w:lang w:eastAsia="zh-CN"/>
        </w:rPr>
        <w:t xml:space="preserve">предоставлении </w:t>
      </w:r>
      <w:r w:rsidRPr="002E326B">
        <w:rPr>
          <w:rFonts w:ascii="Times New Roman" w:eastAsia="Times New Roman" w:hAnsi="Times New Roman"/>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не должен превышать </w:t>
      </w:r>
      <w:r w:rsidRPr="002E326B">
        <w:rPr>
          <w:rFonts w:ascii="Times New Roman" w:eastAsia="Times New Roman" w:hAnsi="Times New Roman"/>
          <w:color w:val="000000"/>
          <w:sz w:val="24"/>
          <w:szCs w:val="24"/>
          <w:lang w:eastAsia="zh-CN"/>
        </w:rPr>
        <w:t xml:space="preserve"> 10 </w:t>
      </w:r>
      <w:r w:rsidRPr="002E326B">
        <w:rPr>
          <w:rFonts w:ascii="Times New Roman" w:eastAsia="Times New Roman" w:hAnsi="Times New Roman"/>
          <w:sz w:val="24"/>
          <w:szCs w:val="24"/>
          <w:lang w:eastAsia="zh-CN"/>
        </w:rPr>
        <w:t>рабочих дней со дня регистрации заявления в Администрации;</w:t>
      </w:r>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при предоставлении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rsidR="002E326B" w:rsidRPr="002E326B" w:rsidRDefault="002E326B" w:rsidP="002E326B">
      <w:pPr>
        <w:suppressAutoHyphens/>
        <w:spacing w:after="0" w:line="240" w:lineRule="auto"/>
        <w:ind w:firstLine="540"/>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 xml:space="preserve">- при предоставлении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по основанию, предусмотренному в пункте </w:t>
      </w:r>
      <w:r w:rsidRPr="002E326B">
        <w:rPr>
          <w:rFonts w:ascii="Times New Roman" w:eastAsia="Times New Roman" w:hAnsi="Times New Roman"/>
          <w:sz w:val="24"/>
          <w:szCs w:val="24"/>
          <w:lang w:eastAsia="ru-RU"/>
        </w:rPr>
        <w:t xml:space="preserve">1.2.3.12 настоящего административного регламента, </w:t>
      </w:r>
      <w:r w:rsidRPr="002E326B">
        <w:rPr>
          <w:rFonts w:ascii="Times New Roman" w:eastAsia="Times New Roman" w:hAnsi="Times New Roman"/>
          <w:sz w:val="24"/>
          <w:szCs w:val="24"/>
          <w:lang w:eastAsia="zh-CN"/>
        </w:rPr>
        <w:t xml:space="preserve">не должен превышать </w:t>
      </w:r>
      <w:r w:rsidRPr="002E326B">
        <w:rPr>
          <w:rFonts w:ascii="Times New Roman" w:eastAsia="Times New Roman" w:hAnsi="Times New Roman"/>
          <w:color w:val="000000"/>
          <w:sz w:val="24"/>
          <w:szCs w:val="24"/>
          <w:lang w:eastAsia="zh-CN"/>
        </w:rPr>
        <w:t xml:space="preserve">5 </w:t>
      </w:r>
      <w:r w:rsidRPr="002E326B">
        <w:rPr>
          <w:rFonts w:ascii="Times New Roman" w:eastAsia="Times New Roman" w:hAnsi="Times New Roman"/>
          <w:sz w:val="24"/>
          <w:szCs w:val="24"/>
          <w:lang w:eastAsia="zh-CN"/>
        </w:rPr>
        <w:t>рабочих дней со дня регистрации заявления в Администрации,</w:t>
      </w:r>
      <w:r w:rsidRPr="002E326B">
        <w:rPr>
          <w:rFonts w:ascii="Times New Roman" w:eastAsia="Times New Roman" w:hAnsi="Times New Roman"/>
          <w:sz w:val="24"/>
          <w:szCs w:val="24"/>
          <w:lang w:eastAsia="ru-RU"/>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w:t>
      </w:r>
      <w:proofErr w:type="gramEnd"/>
      <w:r w:rsidRPr="002E326B">
        <w:rPr>
          <w:rFonts w:ascii="Times New Roman" w:eastAsia="Times New Roman" w:hAnsi="Times New Roman"/>
          <w:sz w:val="24"/>
          <w:szCs w:val="24"/>
          <w:lang w:eastAsia="ru-RU"/>
        </w:rPr>
        <w:t xml:space="preserve"> за 3 рабочих дня до начала земляных работ</w:t>
      </w:r>
      <w:r w:rsidRPr="002E326B">
        <w:rPr>
          <w:rFonts w:ascii="Times New Roman" w:eastAsia="Times New Roman" w:hAnsi="Times New Roman"/>
          <w:sz w:val="24"/>
          <w:szCs w:val="24"/>
          <w:lang w:eastAsia="zh-CN"/>
        </w:rPr>
        <w:t>;</w:t>
      </w:r>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при продлении</w:t>
      </w:r>
      <w:r w:rsidRPr="002E326B">
        <w:rPr>
          <w:rFonts w:ascii="Times New Roman" w:eastAsia="Times New Roman" w:hAnsi="Times New Roman"/>
          <w:bCs/>
          <w:sz w:val="24"/>
          <w:szCs w:val="24"/>
          <w:lang w:eastAsia="zh-CN"/>
        </w:rPr>
        <w:t xml:space="preserve">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bCs/>
          <w:sz w:val="24"/>
          <w:szCs w:val="24"/>
          <w:lang w:eastAsia="zh-CN"/>
        </w:rPr>
        <w:t>земляных работ</w:t>
      </w:r>
      <w:r w:rsidRPr="002E326B">
        <w:rPr>
          <w:rFonts w:ascii="Times New Roman" w:eastAsia="Times New Roman" w:hAnsi="Times New Roman"/>
          <w:sz w:val="24"/>
          <w:szCs w:val="24"/>
          <w:lang w:eastAsia="zh-CN"/>
        </w:rPr>
        <w:t xml:space="preserve"> - не более 3 рабочих дней со дня регистрации заявления в Администрации;</w:t>
      </w:r>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при закрытии </w:t>
      </w:r>
      <w:r w:rsidRPr="002E326B">
        <w:rPr>
          <w:rFonts w:ascii="Times New Roman" w:eastAsia="Times New Roman" w:hAnsi="Times New Roman"/>
          <w:sz w:val="24"/>
          <w:szCs w:val="24"/>
          <w:lang w:eastAsia="ru-RU"/>
        </w:rPr>
        <w:t>(исполнении)</w:t>
      </w:r>
      <w:r w:rsidRPr="002E326B">
        <w:rPr>
          <w:rFonts w:ascii="Times New Roman" w:eastAsia="Times New Roman" w:hAnsi="Times New Roman"/>
          <w:color w:val="FF0000"/>
          <w:sz w:val="24"/>
          <w:szCs w:val="24"/>
          <w:lang w:eastAsia="ru-RU"/>
        </w:rPr>
        <w:t xml:space="preserve"> </w:t>
      </w:r>
      <w:r w:rsidRPr="002E326B">
        <w:rPr>
          <w:rFonts w:ascii="Times New Roman" w:eastAsia="Times New Roman" w:hAnsi="Times New Roman"/>
          <w:bCs/>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bCs/>
          <w:sz w:val="24"/>
          <w:szCs w:val="24"/>
          <w:lang w:eastAsia="zh-CN"/>
        </w:rPr>
        <w:t>земляных работ</w:t>
      </w:r>
      <w:r w:rsidRPr="002E326B">
        <w:rPr>
          <w:rFonts w:ascii="Times New Roman" w:eastAsia="Times New Roman" w:hAnsi="Times New Roman"/>
          <w:sz w:val="24"/>
          <w:szCs w:val="24"/>
          <w:lang w:eastAsia="zh-CN"/>
        </w:rPr>
        <w:t xml:space="preserve"> - не более 5 рабочих дней со дня регистрации заявления в Администрации.</w:t>
      </w:r>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2.4.1. </w:t>
      </w:r>
      <w:proofErr w:type="gramStart"/>
      <w:r w:rsidRPr="002E326B">
        <w:rPr>
          <w:rFonts w:ascii="Times New Roman" w:eastAsia="Times New Roman" w:hAnsi="Times New Roman"/>
          <w:sz w:val="24"/>
          <w:szCs w:val="24"/>
          <w:lang w:eastAsia="zh-CN"/>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w:t>
      </w:r>
      <w:r w:rsidRPr="002E326B">
        <w:rPr>
          <w:rFonts w:ascii="Times New Roman" w:eastAsia="Times New Roman" w:hAnsi="Times New Roman"/>
          <w:sz w:val="24"/>
          <w:szCs w:val="24"/>
          <w:lang w:eastAsia="zh-CN"/>
        </w:rPr>
        <w:lastRenderedPageBreak/>
        <w:t>восстановительных работ соответствующего заявления.</w:t>
      </w:r>
      <w:proofErr w:type="gramEnd"/>
    </w:p>
    <w:p w:rsidR="002E326B" w:rsidRPr="002E326B" w:rsidRDefault="002E326B" w:rsidP="002E326B">
      <w:pPr>
        <w:widowControl w:val="0"/>
        <w:suppressAutoHyphens/>
        <w:autoSpaceDE w:val="0"/>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zh-CN"/>
        </w:rPr>
        <w:t xml:space="preserve">2.4.2. </w:t>
      </w:r>
      <w:r w:rsidRPr="002E326B">
        <w:rPr>
          <w:rFonts w:ascii="Times New Roman" w:eastAsia="Times New Roman" w:hAnsi="Times New Roman"/>
          <w:sz w:val="24"/>
          <w:szCs w:val="24"/>
          <w:lang w:eastAsia="ru-RU"/>
        </w:rPr>
        <w:t xml:space="preserve">Срок предоставления муниципальной услуги, заявление на получение которой подано заявителем через МФЦ, исчисляется </w:t>
      </w:r>
      <w:proofErr w:type="gramStart"/>
      <w:r w:rsidRPr="002E326B">
        <w:rPr>
          <w:rFonts w:ascii="Times New Roman" w:eastAsia="Times New Roman" w:hAnsi="Times New Roman"/>
          <w:sz w:val="24"/>
          <w:szCs w:val="24"/>
          <w:lang w:eastAsia="ru-RU"/>
        </w:rPr>
        <w:t>с даты приема</w:t>
      </w:r>
      <w:proofErr w:type="gramEnd"/>
      <w:r w:rsidRPr="002E326B">
        <w:rPr>
          <w:rFonts w:ascii="Times New Roman" w:eastAsia="Times New Roman" w:hAnsi="Times New Roman"/>
          <w:sz w:val="24"/>
          <w:szCs w:val="24"/>
          <w:lang w:eastAsia="ru-RU"/>
        </w:rPr>
        <w:t xml:space="preserve"> заявления и документов, необходимых для предоставления муниципальной услуги.</w:t>
      </w:r>
    </w:p>
    <w:p w:rsidR="002E326B" w:rsidRPr="002E326B" w:rsidRDefault="002E326B" w:rsidP="002E326B">
      <w:pPr>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zh-CN"/>
        </w:rPr>
        <w:t>2.4.3.</w:t>
      </w:r>
      <w:r w:rsidRPr="002E326B">
        <w:rPr>
          <w:rFonts w:eastAsia="Times New Roman"/>
          <w:sz w:val="24"/>
          <w:szCs w:val="24"/>
          <w:lang w:eastAsia="zh-CN"/>
        </w:rPr>
        <w:t xml:space="preserve"> </w:t>
      </w:r>
      <w:r w:rsidRPr="002E326B">
        <w:rPr>
          <w:rFonts w:ascii="Times New Roman" w:eastAsia="Times New Roman" w:hAnsi="Times New Roman"/>
          <w:sz w:val="24"/>
          <w:szCs w:val="24"/>
          <w:lang w:eastAsia="ru-RU"/>
        </w:rPr>
        <w:t xml:space="preserve">Срок выдачи документов, оформленных по результатам предоставления муниципальной услуги, - 1 календарный день. </w:t>
      </w:r>
    </w:p>
    <w:p w:rsidR="002E326B" w:rsidRPr="002E326B" w:rsidRDefault="002E326B" w:rsidP="002E326B">
      <w:pPr>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2.5. Правовые основания для предоставления муниципальной услуги:</w:t>
      </w:r>
    </w:p>
    <w:p w:rsidR="002E326B" w:rsidRPr="002E326B" w:rsidRDefault="002E326B" w:rsidP="002E326B">
      <w:pPr>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Земельный кодекс Российской Федерации от 25.10.2001 № 136-ФЗ;</w:t>
      </w:r>
    </w:p>
    <w:p w:rsidR="002E326B" w:rsidRPr="002E326B" w:rsidRDefault="002E326B" w:rsidP="002E326B">
      <w:pPr>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Градостроительный кодекс Российской Федерации от 29.12.2004 № 190-ФЗ;</w:t>
      </w:r>
    </w:p>
    <w:p w:rsidR="002E326B" w:rsidRPr="002E326B" w:rsidRDefault="002E326B" w:rsidP="002E326B">
      <w:pPr>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Федеральный закон от 06.10.2003 № 131-ФЗ «Об общих принципах организации местного самоуправления в Российской Федерации»;</w:t>
      </w:r>
    </w:p>
    <w:p w:rsidR="002E326B" w:rsidRPr="002E326B" w:rsidRDefault="002E326B" w:rsidP="002E326B">
      <w:pPr>
        <w:spacing w:after="0" w:line="240" w:lineRule="auto"/>
        <w:ind w:firstLine="709"/>
        <w:jc w:val="both"/>
        <w:rPr>
          <w:rFonts w:ascii="Times New Roman" w:eastAsia="Times New Roman" w:hAnsi="Times New Roman"/>
          <w:strike/>
          <w:sz w:val="24"/>
          <w:szCs w:val="24"/>
          <w:lang w:eastAsia="zh-CN"/>
        </w:rPr>
      </w:pPr>
      <w:r w:rsidRPr="002E326B">
        <w:rPr>
          <w:rFonts w:ascii="Times New Roman" w:eastAsia="Times New Roman" w:hAnsi="Times New Roman"/>
          <w:sz w:val="24"/>
          <w:szCs w:val="24"/>
          <w:lang w:eastAsia="zh-CN"/>
        </w:rPr>
        <w:t>настоящий административный регламент;</w:t>
      </w:r>
    </w:p>
    <w:p w:rsidR="002E326B" w:rsidRPr="002E326B" w:rsidRDefault="002E326B" w:rsidP="002E326B">
      <w:pPr>
        <w:spacing w:after="0" w:line="240" w:lineRule="auto"/>
        <w:ind w:firstLine="709"/>
        <w:jc w:val="both"/>
        <w:rPr>
          <w:rFonts w:ascii="Times New Roman" w:eastAsia="Times New Roman" w:hAnsi="Times New Roman"/>
          <w:bCs/>
          <w:sz w:val="24"/>
          <w:szCs w:val="24"/>
          <w:lang w:eastAsia="zh-CN"/>
        </w:rPr>
      </w:pPr>
      <w:r w:rsidRPr="002E326B">
        <w:rPr>
          <w:rFonts w:ascii="Times New Roman" w:eastAsia="Times New Roman" w:hAnsi="Times New Roman"/>
          <w:sz w:val="24"/>
          <w:szCs w:val="24"/>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E326B">
        <w:rPr>
          <w:rFonts w:ascii="Times New Roman" w:eastAsia="Times New Roman" w:hAnsi="Times New Roman"/>
          <w:sz w:val="24"/>
          <w:szCs w:val="24"/>
          <w:lang w:eastAsia="zh-CN"/>
        </w:rPr>
        <w:t>ии и ау</w:t>
      </w:r>
      <w:proofErr w:type="gramEnd"/>
      <w:r w:rsidRPr="002E326B">
        <w:rPr>
          <w:rFonts w:ascii="Times New Roman" w:eastAsia="Times New Roman" w:hAnsi="Times New Roman"/>
          <w:sz w:val="24"/>
          <w:szCs w:val="24"/>
          <w:lang w:eastAsia="zh-CN"/>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2E326B">
        <w:rPr>
          <w:rFonts w:ascii="Times New Roman" w:eastAsia="Times New Roman" w:hAnsi="Times New Roman"/>
          <w:sz w:val="24"/>
          <w:szCs w:val="24"/>
          <w:lang w:eastAsia="zh-CN"/>
        </w:rPr>
        <w:t>sig</w:t>
      </w:r>
      <w:proofErr w:type="spellEnd"/>
      <w:r w:rsidRPr="002E326B">
        <w:rPr>
          <w:rFonts w:ascii="Times New Roman" w:eastAsia="Times New Roman" w:hAnsi="Times New Roman"/>
          <w:sz w:val="24"/>
          <w:szCs w:val="24"/>
          <w:lang w:eastAsia="zh-CN"/>
        </w:rPr>
        <w:t xml:space="preserve">;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 Гарантийное письмо по восстановлению покрытия;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5) договор на проведение работ, в случае если работы будут проводиться подрядной организацией;</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bCs/>
          <w:sz w:val="24"/>
          <w:szCs w:val="24"/>
          <w:lang w:eastAsia="zh-CN"/>
        </w:rPr>
      </w:pPr>
      <w:r w:rsidRPr="002E326B">
        <w:rPr>
          <w:rFonts w:ascii="Times New Roman" w:eastAsia="Times New Roman" w:hAnsi="Times New Roman"/>
          <w:bCs/>
          <w:sz w:val="24"/>
          <w:szCs w:val="24"/>
          <w:lang w:eastAsia="zh-CN"/>
        </w:rPr>
        <w:t xml:space="preserve">2.6.1. Для получения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bCs/>
          <w:sz w:val="24"/>
          <w:szCs w:val="24"/>
          <w:lang w:eastAsia="zh-CN"/>
        </w:rPr>
        <w:t xml:space="preserve">земляных работ заявитель подает следующие документы: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 проект производства работ (за исключением </w:t>
      </w:r>
      <w:r w:rsidRPr="002E326B">
        <w:rPr>
          <w:rFonts w:ascii="Times New Roman" w:eastAsia="Times New Roman" w:hAnsi="Times New Roman"/>
          <w:sz w:val="24"/>
          <w:szCs w:val="24"/>
          <w:lang w:eastAsia="ru-RU"/>
        </w:rPr>
        <w:t>случаев, предусмотренных в пунктах 1.2.3.5, 1.2.3.6, 1.2.3.10, 1.2.3.12 настоящего административного регламента)</w:t>
      </w:r>
      <w:r w:rsidRPr="002E326B">
        <w:rPr>
          <w:rFonts w:ascii="Times New Roman" w:eastAsia="Times New Roman" w:hAnsi="Times New Roman"/>
          <w:sz w:val="24"/>
          <w:szCs w:val="24"/>
          <w:lang w:eastAsia="zh-CN"/>
        </w:rPr>
        <w:t>, который содержит:</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lastRenderedPageBreak/>
        <w:t>-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w:t>
      </w:r>
      <w:proofErr w:type="gramEnd"/>
      <w:r w:rsidRPr="002E326B">
        <w:rPr>
          <w:rFonts w:ascii="Times New Roman" w:eastAsia="Times New Roman" w:hAnsi="Times New Roman"/>
          <w:sz w:val="24"/>
          <w:szCs w:val="24"/>
          <w:lang w:eastAsia="zh-CN"/>
        </w:rPr>
        <w:t xml:space="preserve">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2E326B">
        <w:rPr>
          <w:rFonts w:ascii="Times New Roman" w:eastAsia="Times New Roman" w:hAnsi="Times New Roman"/>
          <w:sz w:val="24"/>
          <w:szCs w:val="24"/>
          <w:lang w:eastAsia="zh-CN"/>
        </w:rPr>
        <w:t>СНиП</w:t>
      </w:r>
      <w:proofErr w:type="spellEnd"/>
      <w:r w:rsidRPr="002E326B">
        <w:rPr>
          <w:rFonts w:ascii="Times New Roman" w:eastAsia="Times New Roman" w:hAnsi="Times New Roman"/>
          <w:sz w:val="24"/>
          <w:szCs w:val="24"/>
          <w:lang w:eastAsia="zh-CN"/>
        </w:rPr>
        <w:t xml:space="preserve">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2E326B">
        <w:rPr>
          <w:rFonts w:ascii="Times New Roman" w:eastAsia="Times New Roman" w:hAnsi="Times New Roman"/>
          <w:sz w:val="24"/>
          <w:szCs w:val="24"/>
          <w:lang w:eastAsia="zh-CN"/>
        </w:rPr>
        <w:t>саморегулируемой</w:t>
      </w:r>
      <w:proofErr w:type="spellEnd"/>
      <w:r w:rsidRPr="002E326B">
        <w:rPr>
          <w:rFonts w:ascii="Times New Roman" w:eastAsia="Times New Roman" w:hAnsi="Times New Roman"/>
          <w:sz w:val="24"/>
          <w:szCs w:val="24"/>
          <w:lang w:eastAsia="zh-CN"/>
        </w:rPr>
        <w:t xml:space="preserve"> организации.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highlight w:val="yellow"/>
          <w:lang w:eastAsia="zh-CN"/>
        </w:rPr>
      </w:pP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1.1.) проект производства работ (для </w:t>
      </w:r>
      <w:r w:rsidRPr="002E326B">
        <w:rPr>
          <w:rFonts w:ascii="Times New Roman" w:eastAsia="Times New Roman" w:hAnsi="Times New Roman"/>
          <w:sz w:val="24"/>
          <w:szCs w:val="24"/>
          <w:lang w:eastAsia="ru-RU"/>
        </w:rPr>
        <w:t>производства земляных работ в случае, предусмотренном в пункте 1.2.3.12 настоящего административного регламента)</w:t>
      </w:r>
      <w:r w:rsidRPr="002E326B">
        <w:rPr>
          <w:rFonts w:ascii="Times New Roman" w:eastAsia="Times New Roman" w:hAnsi="Times New Roman"/>
          <w:sz w:val="24"/>
          <w:szCs w:val="24"/>
          <w:lang w:eastAsia="zh-CN"/>
        </w:rPr>
        <w:t xml:space="preserve"> который содержит:</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2E326B" w:rsidRPr="002E326B" w:rsidRDefault="002E326B" w:rsidP="002E326B">
      <w:pPr>
        <w:widowControl w:val="0"/>
        <w:autoSpaceDE w:val="0"/>
        <w:autoSpaceDN w:val="0"/>
        <w:adjustRightInd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2E326B">
        <w:rPr>
          <w:rFonts w:ascii="Times New Roman" w:eastAsia="Times New Roman" w:hAnsi="Times New Roman"/>
          <w:sz w:val="24"/>
          <w:szCs w:val="24"/>
          <w:lang w:eastAsia="zh-CN"/>
        </w:rPr>
        <w:t>СНиП</w:t>
      </w:r>
      <w:proofErr w:type="spellEnd"/>
      <w:r w:rsidRPr="002E326B">
        <w:rPr>
          <w:rFonts w:ascii="Times New Roman" w:eastAsia="Times New Roman" w:hAnsi="Times New Roman"/>
          <w:sz w:val="24"/>
          <w:szCs w:val="24"/>
          <w:lang w:eastAsia="zh-CN"/>
        </w:rPr>
        <w:t xml:space="preserve">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highlight w:val="green"/>
          <w:lang w:eastAsia="zh-CN"/>
        </w:rPr>
      </w:pPr>
      <w:r w:rsidRPr="002E326B">
        <w:rPr>
          <w:rFonts w:ascii="Times New Roman" w:eastAsia="Times New Roman" w:hAnsi="Times New Roman"/>
          <w:sz w:val="24"/>
          <w:szCs w:val="24"/>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2E326B" w:rsidRPr="002E326B" w:rsidRDefault="002E326B" w:rsidP="002E326B">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Графическая информация формируется в </w:t>
      </w:r>
      <w:proofErr w:type="spellStart"/>
      <w:r w:rsidRPr="002E326B">
        <w:rPr>
          <w:rFonts w:ascii="Times New Roman" w:eastAsia="Times New Roman" w:hAnsi="Times New Roman"/>
          <w:sz w:val="24"/>
          <w:szCs w:val="24"/>
          <w:lang w:eastAsia="ru-RU"/>
        </w:rPr>
        <w:t>полноцветном</w:t>
      </w:r>
      <w:proofErr w:type="spellEnd"/>
      <w:r w:rsidRPr="002E326B">
        <w:rPr>
          <w:rFonts w:ascii="Times New Roman" w:eastAsia="Times New Roman" w:hAnsi="Times New Roman"/>
          <w:sz w:val="24"/>
          <w:szCs w:val="24"/>
          <w:lang w:eastAsia="ru-RU"/>
        </w:rPr>
        <w:t xml:space="preserve"> режиме, качество которого должно позволять в полном объеме прочитать (распознать) графическую информацию;</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ru-RU"/>
        </w:rPr>
        <w:t xml:space="preserve">1.2.)  </w:t>
      </w:r>
      <w:r w:rsidRPr="002E326B">
        <w:rPr>
          <w:rFonts w:ascii="Times New Roman" w:eastAsia="Times New Roman" w:hAnsi="Times New Roman"/>
          <w:sz w:val="24"/>
          <w:szCs w:val="24"/>
          <w:lang w:eastAsia="zh-CN"/>
        </w:rPr>
        <w:t xml:space="preserve">проект производства работ (для </w:t>
      </w:r>
      <w:r w:rsidRPr="002E326B">
        <w:rPr>
          <w:rFonts w:ascii="Times New Roman" w:eastAsia="Times New Roman" w:hAnsi="Times New Roman"/>
          <w:sz w:val="24"/>
          <w:szCs w:val="24"/>
          <w:lang w:eastAsia="ru-RU"/>
        </w:rPr>
        <w:t>производства земляных работ в случаях, предусмотренных в пунктах 1.2.3.5, 1.2.3.10 настоящего административного регламента)</w:t>
      </w:r>
      <w:r w:rsidRPr="002E326B">
        <w:rPr>
          <w:rFonts w:ascii="Times New Roman" w:eastAsia="Times New Roman" w:hAnsi="Times New Roman"/>
          <w:sz w:val="24"/>
          <w:szCs w:val="24"/>
          <w:lang w:eastAsia="zh-CN"/>
        </w:rPr>
        <w:t xml:space="preserve"> который содержит:</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2E326B" w:rsidRPr="002E326B" w:rsidRDefault="002E326B" w:rsidP="002E326B">
      <w:pPr>
        <w:suppressAutoHyphens/>
        <w:spacing w:after="0" w:line="240" w:lineRule="auto"/>
        <w:ind w:firstLine="709"/>
        <w:contextualSpacing/>
        <w:jc w:val="both"/>
        <w:rPr>
          <w:rFonts w:ascii="Times New Roman" w:hAnsi="Times New Roman"/>
          <w:sz w:val="24"/>
          <w:szCs w:val="24"/>
        </w:rPr>
      </w:pPr>
      <w:r w:rsidRPr="002E326B">
        <w:rPr>
          <w:rFonts w:ascii="Times New Roman" w:hAnsi="Times New Roman"/>
          <w:sz w:val="24"/>
          <w:szCs w:val="24"/>
        </w:rPr>
        <w:t xml:space="preserve">- графическую схему места производства земляных работ с </w:t>
      </w:r>
      <w:r w:rsidRPr="002E326B">
        <w:rPr>
          <w:rFonts w:ascii="Times New Roman" w:hAnsi="Times New Roman"/>
          <w:color w:val="333333"/>
          <w:sz w:val="24"/>
          <w:szCs w:val="24"/>
          <w:shd w:val="clear" w:color="auto" w:fill="FFFFFF"/>
        </w:rPr>
        <w:t>указанием границ проводимых </w:t>
      </w:r>
      <w:r w:rsidRPr="002E326B">
        <w:rPr>
          <w:rFonts w:ascii="Times New Roman" w:hAnsi="Times New Roman"/>
          <w:bCs/>
          <w:color w:val="333333"/>
          <w:sz w:val="24"/>
          <w:szCs w:val="24"/>
          <w:shd w:val="clear" w:color="auto" w:fill="FFFFFF"/>
        </w:rPr>
        <w:t>работ</w:t>
      </w:r>
      <w:r w:rsidRPr="002E326B">
        <w:rPr>
          <w:rFonts w:ascii="Times New Roman" w:hAnsi="Times New Roman"/>
          <w:sz w:val="24"/>
          <w:szCs w:val="24"/>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w:t>
      </w:r>
      <w:r w:rsidRPr="002E326B">
        <w:rPr>
          <w:rFonts w:ascii="Times New Roman" w:hAnsi="Times New Roman"/>
          <w:sz w:val="24"/>
          <w:szCs w:val="24"/>
          <w:lang w:eastAsia="ru-RU"/>
        </w:rPr>
        <w:t>качестве,  позволяющем в полном объеме прочитать (распознать) графическую информацию.</w:t>
      </w:r>
      <w:r w:rsidRPr="002E326B">
        <w:rPr>
          <w:rFonts w:ascii="Times New Roman" w:hAnsi="Times New Roman"/>
          <w:sz w:val="24"/>
          <w:szCs w:val="24"/>
        </w:rPr>
        <w:t xml:space="preserve">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hAnsi="Times New Roman"/>
          <w:sz w:val="24"/>
          <w:szCs w:val="24"/>
          <w:lang w:eastAsia="zh-CN"/>
        </w:rPr>
        <w:t>Схема производства работ согласовывается с соответствующими службами, отвечающими за эксплуатацию инженерных коммуникаций</w:t>
      </w:r>
      <w:r w:rsidRPr="002E326B">
        <w:rPr>
          <w:rFonts w:ascii="Times New Roman" w:eastAsia="Times New Roman" w:hAnsi="Times New Roman"/>
          <w:sz w:val="24"/>
          <w:szCs w:val="24"/>
          <w:lang w:eastAsia="zh-CN"/>
        </w:rPr>
        <w:t xml:space="preserve">,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2E326B" w:rsidRPr="002E326B" w:rsidRDefault="002E326B" w:rsidP="002E326B">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2E326B">
        <w:rPr>
          <w:rFonts w:ascii="Times New Roman" w:eastAsia="Times New Roman" w:hAnsi="Times New Roman"/>
          <w:sz w:val="24"/>
          <w:szCs w:val="24"/>
          <w:lang w:eastAsia="zh-CN"/>
        </w:rPr>
        <w:t>саморегулируемой</w:t>
      </w:r>
      <w:proofErr w:type="spellEnd"/>
      <w:r w:rsidRPr="002E326B">
        <w:rPr>
          <w:rFonts w:ascii="Times New Roman" w:eastAsia="Times New Roman" w:hAnsi="Times New Roman"/>
          <w:sz w:val="24"/>
          <w:szCs w:val="24"/>
          <w:lang w:eastAsia="zh-CN"/>
        </w:rPr>
        <w:t xml:space="preserve"> организации.</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календарный график производства работ</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2E326B" w:rsidRPr="002E326B" w:rsidRDefault="002E326B" w:rsidP="002E326B">
      <w:pPr>
        <w:shd w:val="clear" w:color="auto" w:fill="FFFFFF"/>
        <w:suppressAutoHyphens/>
        <w:spacing w:after="0" w:line="240" w:lineRule="auto"/>
        <w:ind w:firstLine="709"/>
        <w:jc w:val="both"/>
        <w:textAlignment w:val="baseline"/>
        <w:rPr>
          <w:rFonts w:ascii="Times New Roman" w:eastAsia="Times New Roman" w:hAnsi="Times New Roman"/>
          <w:sz w:val="24"/>
          <w:szCs w:val="24"/>
          <w:lang w:eastAsia="zh-CN"/>
        </w:rPr>
      </w:pPr>
      <w:r w:rsidRPr="002E326B">
        <w:rPr>
          <w:rFonts w:ascii="Times New Roman" w:eastAsia="Times New Roman" w:hAnsi="Times New Roman"/>
          <w:sz w:val="24"/>
          <w:szCs w:val="24"/>
          <w:shd w:val="clear" w:color="auto" w:fill="FFFFFF"/>
          <w:lang w:eastAsia="zh-CN"/>
        </w:rPr>
        <w:t xml:space="preserve">2.6.2. Для продления срока действия разрешения (ордера) заявитель </w:t>
      </w:r>
      <w:proofErr w:type="gramStart"/>
      <w:r w:rsidRPr="002E326B">
        <w:rPr>
          <w:rFonts w:ascii="Times New Roman" w:eastAsia="Times New Roman" w:hAnsi="Times New Roman"/>
          <w:sz w:val="24"/>
          <w:szCs w:val="24"/>
          <w:shd w:val="clear" w:color="auto" w:fill="FFFFFF"/>
          <w:lang w:eastAsia="zh-CN"/>
        </w:rPr>
        <w:t>предоставляет следующие документы</w:t>
      </w:r>
      <w:proofErr w:type="gramEnd"/>
      <w:r w:rsidRPr="002E326B">
        <w:rPr>
          <w:rFonts w:ascii="Times New Roman" w:eastAsia="Times New Roman" w:hAnsi="Times New Roman"/>
          <w:sz w:val="24"/>
          <w:szCs w:val="24"/>
          <w:shd w:val="clear" w:color="auto" w:fill="FFFFFF"/>
          <w:lang w:eastAsia="zh-CN"/>
        </w:rPr>
        <w:t>:</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 календарный график производства земляных работ;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 проект производства работ (в случае изменения технических решений);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2.6.3. </w:t>
      </w:r>
      <w:proofErr w:type="gramStart"/>
      <w:r w:rsidRPr="002E326B">
        <w:rPr>
          <w:rFonts w:ascii="Times New Roman" w:eastAsia="Times New Roman" w:hAnsi="Times New Roman"/>
          <w:sz w:val="24"/>
          <w:szCs w:val="24"/>
          <w:lang w:eastAsia="zh-CN"/>
        </w:rPr>
        <w:t>Для получения разрешения на производство земляных работ в связи с аварийно-восстановительными работами на территории</w:t>
      </w:r>
      <w:proofErr w:type="gramEnd"/>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схема участка работ (</w:t>
      </w:r>
      <w:proofErr w:type="spellStart"/>
      <w:r w:rsidRPr="002E326B">
        <w:rPr>
          <w:rFonts w:ascii="Times New Roman" w:eastAsia="Times New Roman" w:hAnsi="Times New Roman"/>
          <w:sz w:val="24"/>
          <w:szCs w:val="24"/>
          <w:lang w:eastAsia="zh-CN"/>
        </w:rPr>
        <w:t>выкопировка</w:t>
      </w:r>
      <w:proofErr w:type="spellEnd"/>
      <w:r w:rsidRPr="002E326B">
        <w:rPr>
          <w:rFonts w:ascii="Times New Roman" w:eastAsia="Times New Roman" w:hAnsi="Times New Roman"/>
          <w:sz w:val="24"/>
          <w:szCs w:val="24"/>
          <w:lang w:eastAsia="zh-CN"/>
        </w:rPr>
        <w:t xml:space="preserve"> из исполнительной документации на подземные коммуникации и сооружения); </w:t>
      </w:r>
    </w:p>
    <w:p w:rsidR="002E326B" w:rsidRPr="002E326B" w:rsidRDefault="002E326B" w:rsidP="002E326B">
      <w:pPr>
        <w:suppressAutoHyphens/>
        <w:spacing w:after="0" w:line="240" w:lineRule="auto"/>
        <w:ind w:firstLine="709"/>
        <w:contextualSpacing/>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2E326B" w:rsidRPr="002E326B" w:rsidRDefault="002E326B" w:rsidP="002E326B">
      <w:pPr>
        <w:shd w:val="clear" w:color="auto" w:fill="FFFFFF"/>
        <w:suppressAutoHyphens/>
        <w:spacing w:after="0" w:line="240" w:lineRule="auto"/>
        <w:ind w:firstLine="709"/>
        <w:jc w:val="both"/>
        <w:textAlignment w:val="baseline"/>
        <w:rPr>
          <w:rFonts w:ascii="Times New Roman" w:eastAsia="Times New Roman" w:hAnsi="Times New Roman"/>
          <w:sz w:val="24"/>
          <w:szCs w:val="24"/>
          <w:shd w:val="clear" w:color="auto" w:fill="FFFFFF"/>
          <w:lang w:eastAsia="zh-CN"/>
        </w:rPr>
      </w:pPr>
      <w:r w:rsidRPr="002E326B">
        <w:rPr>
          <w:rFonts w:ascii="Times New Roman" w:eastAsia="Times New Roman" w:hAnsi="Times New Roman"/>
          <w:sz w:val="24"/>
          <w:szCs w:val="24"/>
          <w:shd w:val="clear" w:color="auto" w:fill="FFFFFF"/>
          <w:lang w:eastAsia="zh-CN"/>
        </w:rPr>
        <w:t xml:space="preserve">2.6.4. Для закрытия </w:t>
      </w:r>
      <w:r w:rsidRPr="002E326B">
        <w:rPr>
          <w:rFonts w:ascii="Times New Roman" w:eastAsia="Times New Roman" w:hAnsi="Times New Roman"/>
          <w:sz w:val="24"/>
          <w:szCs w:val="24"/>
          <w:lang w:eastAsia="ru-RU"/>
        </w:rPr>
        <w:t xml:space="preserve">(исполнения) </w:t>
      </w:r>
      <w:r w:rsidRPr="002E326B">
        <w:rPr>
          <w:rFonts w:ascii="Times New Roman" w:eastAsia="Times New Roman" w:hAnsi="Times New Roman"/>
          <w:sz w:val="24"/>
          <w:szCs w:val="24"/>
          <w:shd w:val="clear" w:color="auto" w:fill="FFFFFF"/>
          <w:lang w:eastAsia="zh-CN"/>
        </w:rPr>
        <w:t xml:space="preserve"> разрешения (ордера) заявитель представляет следующие документы: </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а) </w:t>
      </w:r>
      <w:hyperlink r:id="rId9" w:history="1">
        <w:r w:rsidRPr="002E326B">
          <w:rPr>
            <w:rFonts w:ascii="Times New Roman" w:eastAsia="Times New Roman" w:hAnsi="Times New Roman"/>
            <w:sz w:val="24"/>
            <w:szCs w:val="24"/>
            <w:lang w:eastAsia="ru-RU"/>
          </w:rPr>
          <w:t>акт</w:t>
        </w:r>
      </w:hyperlink>
      <w:r w:rsidRPr="002E326B">
        <w:rPr>
          <w:rFonts w:ascii="Times New Roman" w:eastAsia="Times New Roman" w:hAnsi="Times New Roman"/>
          <w:sz w:val="24"/>
          <w:szCs w:val="24"/>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2E326B" w:rsidRPr="002E326B" w:rsidRDefault="002E326B" w:rsidP="002E32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2.7.1. </w:t>
      </w:r>
      <w:r w:rsidRPr="002E326B">
        <w:rPr>
          <w:rFonts w:ascii="Times New Roman" w:eastAsia="Times New Roman" w:hAnsi="Times New Roman"/>
          <w:bCs/>
          <w:sz w:val="24"/>
          <w:szCs w:val="24"/>
          <w:lang w:eastAsia="zh-CN"/>
        </w:rPr>
        <w:t xml:space="preserve">Для получения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bCs/>
          <w:sz w:val="24"/>
          <w:szCs w:val="24"/>
          <w:lang w:eastAsia="zh-CN"/>
        </w:rPr>
        <w:t>земляных работ:</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г)</w:t>
      </w:r>
      <w:r w:rsidRPr="002E326B">
        <w:rPr>
          <w:rFonts w:ascii="Times New Roman" w:hAnsi="Times New Roman"/>
          <w:sz w:val="24"/>
          <w:szCs w:val="24"/>
        </w:rPr>
        <w:tab/>
        <w:t>уведомление о планируемом сносе;</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2E326B">
        <w:rPr>
          <w:rFonts w:ascii="Times New Roman" w:hAnsi="Times New Roman"/>
          <w:sz w:val="24"/>
          <w:szCs w:val="24"/>
        </w:rPr>
        <w:t>д</w:t>
      </w:r>
      <w:proofErr w:type="spellEnd"/>
      <w:r w:rsidRPr="002E326B">
        <w:rPr>
          <w:rFonts w:ascii="Times New Roman" w:hAnsi="Times New Roman"/>
          <w:sz w:val="24"/>
          <w:szCs w:val="24"/>
        </w:rPr>
        <w:t>)</w:t>
      </w:r>
      <w:r w:rsidRPr="002E326B">
        <w:rPr>
          <w:rFonts w:ascii="Times New Roman" w:hAnsi="Times New Roman"/>
          <w:sz w:val="24"/>
          <w:szCs w:val="24"/>
        </w:rPr>
        <w:tab/>
        <w:t>разрешение на строительство,</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е)</w:t>
      </w:r>
      <w:r w:rsidRPr="002E326B">
        <w:rPr>
          <w:rFonts w:ascii="Times New Roman" w:hAnsi="Times New Roman"/>
          <w:sz w:val="24"/>
          <w:szCs w:val="24"/>
        </w:rPr>
        <w:tab/>
        <w:t>разрешение на проведение работ по сохранению объектов культурного наследия;</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ж)</w:t>
      </w:r>
      <w:r w:rsidRPr="002E326B">
        <w:rPr>
          <w:rFonts w:ascii="Times New Roman" w:hAnsi="Times New Roman"/>
          <w:sz w:val="24"/>
          <w:szCs w:val="24"/>
        </w:rPr>
        <w:tab/>
        <w:t>разрешение на вырубку зеленых насаждений,</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2E326B">
        <w:rPr>
          <w:rFonts w:ascii="Times New Roman" w:hAnsi="Times New Roman"/>
          <w:sz w:val="24"/>
          <w:szCs w:val="24"/>
        </w:rPr>
        <w:t>з</w:t>
      </w:r>
      <w:proofErr w:type="spellEnd"/>
      <w:r w:rsidRPr="002E326B">
        <w:rPr>
          <w:rFonts w:ascii="Times New Roman" w:hAnsi="Times New Roman"/>
          <w:sz w:val="24"/>
          <w:szCs w:val="24"/>
        </w:rPr>
        <w:t>)</w:t>
      </w:r>
      <w:r w:rsidRPr="002E326B">
        <w:rPr>
          <w:rFonts w:ascii="Times New Roman" w:hAnsi="Times New Roman"/>
          <w:sz w:val="24"/>
          <w:szCs w:val="24"/>
        </w:rPr>
        <w:tab/>
        <w:t>разрешение на использование земель или земельного участка, находящихся в государственной или муниципальной собственности,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и)</w:t>
      </w:r>
      <w:r w:rsidRPr="002E326B">
        <w:rPr>
          <w:rFonts w:ascii="Times New Roman" w:hAnsi="Times New Roman"/>
          <w:sz w:val="24"/>
          <w:szCs w:val="24"/>
        </w:rPr>
        <w:tab/>
        <w:t xml:space="preserve">разрешение на размещение объекта (за исключением случаев, прокладки сети газораспределения, реализуемой в рамках программы </w:t>
      </w:r>
      <w:proofErr w:type="spellStart"/>
      <w:r w:rsidRPr="002E326B">
        <w:rPr>
          <w:rFonts w:ascii="Times New Roman" w:hAnsi="Times New Roman"/>
          <w:sz w:val="24"/>
          <w:szCs w:val="24"/>
        </w:rPr>
        <w:t>догазификации</w:t>
      </w:r>
      <w:proofErr w:type="spellEnd"/>
      <w:r w:rsidRPr="002E326B">
        <w:rPr>
          <w:rFonts w:ascii="Times New Roman" w:hAnsi="Times New Roman"/>
          <w:sz w:val="24"/>
          <w:szCs w:val="24"/>
        </w:rPr>
        <w:t>, разрешение на размещение объекта должно быть получено на момент закрытия (исполнения) разрешения (ордера),</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к)</w:t>
      </w:r>
      <w:r w:rsidRPr="002E326B">
        <w:rPr>
          <w:rFonts w:ascii="Times New Roman" w:hAnsi="Times New Roman"/>
          <w:sz w:val="24"/>
          <w:szCs w:val="24"/>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л)</w:t>
      </w:r>
      <w:r w:rsidRPr="002E326B">
        <w:rPr>
          <w:rFonts w:ascii="Times New Roman" w:hAnsi="Times New Roman"/>
          <w:sz w:val="24"/>
          <w:szCs w:val="24"/>
        </w:rPr>
        <w:tab/>
        <w:t>разрешение на установку и эксплуатацию рекламной конструкции;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м)</w:t>
      </w:r>
      <w:r w:rsidRPr="002E326B">
        <w:rPr>
          <w:rFonts w:ascii="Times New Roman" w:hAnsi="Times New Roman"/>
          <w:sz w:val="24"/>
          <w:szCs w:val="24"/>
        </w:rPr>
        <w:tab/>
        <w:t>технические условия для подключения к сетям инженерно- технического обеспечения;</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2E326B">
        <w:rPr>
          <w:rFonts w:ascii="Times New Roman" w:hAnsi="Times New Roman"/>
          <w:sz w:val="24"/>
          <w:szCs w:val="24"/>
        </w:rPr>
        <w:t>н</w:t>
      </w:r>
      <w:proofErr w:type="spellEnd"/>
      <w:r w:rsidRPr="002E326B">
        <w:rPr>
          <w:rFonts w:ascii="Times New Roman" w:hAnsi="Times New Roman"/>
          <w:sz w:val="24"/>
          <w:szCs w:val="24"/>
        </w:rPr>
        <w:t>)</w:t>
      </w:r>
      <w:r w:rsidRPr="002E326B">
        <w:rPr>
          <w:rFonts w:ascii="Times New Roman" w:hAnsi="Times New Roman"/>
          <w:sz w:val="24"/>
          <w:szCs w:val="24"/>
        </w:rPr>
        <w:tab/>
        <w:t xml:space="preserve">схему движения транспорта и пешеходов. </w:t>
      </w:r>
    </w:p>
    <w:p w:rsidR="002E326B" w:rsidRPr="002E326B" w:rsidRDefault="002E326B" w:rsidP="002E326B">
      <w:pPr>
        <w:widowControl w:val="0"/>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zh-CN"/>
        </w:rPr>
      </w:pPr>
      <w:r w:rsidRPr="002E326B">
        <w:rPr>
          <w:rFonts w:ascii="Times New Roman" w:hAnsi="Times New Roman"/>
          <w:sz w:val="24"/>
          <w:szCs w:val="24"/>
        </w:rPr>
        <w:t xml:space="preserve">2.7.2. </w:t>
      </w:r>
      <w:r w:rsidRPr="002E326B">
        <w:rPr>
          <w:rFonts w:ascii="Times New Roman" w:eastAsia="Times New Roman" w:hAnsi="Times New Roman"/>
          <w:sz w:val="24"/>
          <w:szCs w:val="24"/>
          <w:shd w:val="clear" w:color="auto" w:fill="FFFFFF"/>
          <w:lang w:eastAsia="zh-CN"/>
        </w:rPr>
        <w:t xml:space="preserve">Для закрытия </w:t>
      </w:r>
      <w:r w:rsidRPr="002E326B">
        <w:rPr>
          <w:rFonts w:ascii="Times New Roman" w:eastAsia="Times New Roman" w:hAnsi="Times New Roman"/>
          <w:sz w:val="24"/>
          <w:szCs w:val="24"/>
          <w:lang w:eastAsia="ru-RU"/>
        </w:rPr>
        <w:t xml:space="preserve">(исполнения) </w:t>
      </w:r>
      <w:r w:rsidRPr="002E326B">
        <w:rPr>
          <w:rFonts w:ascii="Times New Roman" w:eastAsia="Times New Roman" w:hAnsi="Times New Roman"/>
          <w:sz w:val="24"/>
          <w:szCs w:val="24"/>
          <w:shd w:val="clear" w:color="auto" w:fill="FFFFFF"/>
          <w:lang w:eastAsia="zh-CN"/>
        </w:rPr>
        <w:t xml:space="preserve"> разрешения (ордера):</w:t>
      </w:r>
    </w:p>
    <w:p w:rsidR="002E326B" w:rsidRPr="002E326B" w:rsidRDefault="002E326B" w:rsidP="002E326B">
      <w:pPr>
        <w:widowControl w:val="0"/>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zh-CN"/>
        </w:rPr>
      </w:pPr>
      <w:r w:rsidRPr="002E326B">
        <w:rPr>
          <w:rFonts w:ascii="Times New Roman" w:hAnsi="Times New Roman"/>
          <w:sz w:val="24"/>
          <w:szCs w:val="24"/>
        </w:rPr>
        <w:t>а)</w:t>
      </w:r>
      <w:r w:rsidRPr="002E326B">
        <w:rPr>
          <w:rFonts w:ascii="Times New Roman" w:hAnsi="Times New Roman"/>
          <w:sz w:val="24"/>
          <w:szCs w:val="24"/>
        </w:rPr>
        <w:tab/>
        <w:t xml:space="preserve">разрешение на размещение объекта (при прокладке сети газораспределения, </w:t>
      </w:r>
      <w:r w:rsidRPr="002E326B">
        <w:rPr>
          <w:rFonts w:ascii="Times New Roman" w:hAnsi="Times New Roman"/>
          <w:sz w:val="24"/>
          <w:szCs w:val="24"/>
        </w:rPr>
        <w:lastRenderedPageBreak/>
        <w:t xml:space="preserve">реализуемой в рамках программы </w:t>
      </w:r>
      <w:proofErr w:type="spellStart"/>
      <w:r w:rsidRPr="002E326B">
        <w:rPr>
          <w:rFonts w:ascii="Times New Roman" w:hAnsi="Times New Roman"/>
          <w:sz w:val="24"/>
          <w:szCs w:val="24"/>
        </w:rPr>
        <w:t>догазификации</w:t>
      </w:r>
      <w:proofErr w:type="spellEnd"/>
      <w:r w:rsidRPr="002E326B">
        <w:rPr>
          <w:rFonts w:ascii="Times New Roman" w:hAnsi="Times New Roman"/>
          <w:sz w:val="24"/>
          <w:szCs w:val="24"/>
        </w:rPr>
        <w:t>)</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2.7.3. Заявитель вправе представить документы (сведения), указанные в </w:t>
      </w:r>
      <w:hyperlink r:id="rId10" w:history="1">
        <w:r w:rsidRPr="002E326B">
          <w:rPr>
            <w:rFonts w:ascii="Times New Roman" w:hAnsi="Times New Roman"/>
            <w:sz w:val="24"/>
            <w:szCs w:val="24"/>
          </w:rPr>
          <w:t>пункте 2.7</w:t>
        </w:r>
      </w:hyperlink>
      <w:r w:rsidRPr="002E326B">
        <w:rPr>
          <w:rFonts w:ascii="Times New Roman" w:hAnsi="Times New Roman"/>
          <w:sz w:val="24"/>
          <w:szCs w:val="24"/>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2.7.4. При предоставлении муниципальной услуги запрещается требовать от Заявителя:</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представления документов и информации или осуществления действий, представление или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hAnsi="Times New Roman"/>
          <w:sz w:val="24"/>
          <w:szCs w:val="24"/>
        </w:rPr>
        <w:t>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2E326B">
        <w:rPr>
          <w:rFonts w:ascii="Times New Roman" w:hAnsi="Times New Roman"/>
          <w:sz w:val="24"/>
          <w:szCs w:val="24"/>
        </w:rPr>
        <w:t>и(</w:t>
      </w:r>
      <w:proofErr w:type="gramEnd"/>
      <w:r w:rsidRPr="002E326B">
        <w:rPr>
          <w:rFonts w:ascii="Times New Roman" w:hAnsi="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2E326B">
          <w:rPr>
            <w:rFonts w:ascii="Times New Roman" w:hAnsi="Times New Roman"/>
            <w:sz w:val="24"/>
            <w:szCs w:val="24"/>
          </w:rPr>
          <w:t>части 6 статьи 7</w:t>
        </w:r>
      </w:hyperlink>
      <w:r w:rsidRPr="002E326B">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2E326B">
          <w:rPr>
            <w:rFonts w:ascii="Times New Roman" w:hAnsi="Times New Roman"/>
            <w:sz w:val="24"/>
            <w:szCs w:val="24"/>
          </w:rPr>
          <w:t>части 1 статьи 9</w:t>
        </w:r>
      </w:hyperlink>
      <w:r w:rsidRPr="002E326B">
        <w:rPr>
          <w:rFonts w:ascii="Times New Roman" w:hAnsi="Times New Roman"/>
          <w:sz w:val="24"/>
          <w:szCs w:val="24"/>
        </w:rPr>
        <w:t xml:space="preserve"> Федерального закона № 210-ФЗ;</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представления документов и информации, отсутствие </w:t>
      </w:r>
      <w:proofErr w:type="gramStart"/>
      <w:r w:rsidRPr="002E326B">
        <w:rPr>
          <w:rFonts w:ascii="Times New Roman" w:hAnsi="Times New Roman"/>
          <w:sz w:val="24"/>
          <w:szCs w:val="24"/>
        </w:rPr>
        <w:t>и(</w:t>
      </w:r>
      <w:proofErr w:type="gramEnd"/>
      <w:r w:rsidRPr="002E326B">
        <w:rPr>
          <w:rFonts w:ascii="Times New Roman" w:hAnsi="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2E326B">
          <w:rPr>
            <w:rFonts w:ascii="Times New Roman" w:hAnsi="Times New Roman"/>
            <w:sz w:val="24"/>
            <w:szCs w:val="24"/>
          </w:rPr>
          <w:t>пунктом 4 части 1 статьи 7</w:t>
        </w:r>
      </w:hyperlink>
      <w:r w:rsidRPr="002E326B">
        <w:rPr>
          <w:rFonts w:ascii="Times New Roman" w:hAnsi="Times New Roman"/>
          <w:sz w:val="24"/>
          <w:szCs w:val="24"/>
        </w:rPr>
        <w:t xml:space="preserve"> Федерального закона № 210-ФЗ;</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2E326B">
          <w:rPr>
            <w:rFonts w:ascii="Times New Roman" w:hAnsi="Times New Roman"/>
            <w:sz w:val="24"/>
            <w:szCs w:val="24"/>
          </w:rPr>
          <w:t>пунктом 7.2 части 1 статьи 16</w:t>
        </w:r>
      </w:hyperlink>
      <w:r w:rsidRPr="002E326B">
        <w:rPr>
          <w:rFonts w:ascii="Times New Roman" w:hAnsi="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2.7.5.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r w:rsidRPr="002E326B">
        <w:rPr>
          <w:rFonts w:ascii="Times New Roman" w:hAnsi="Times New Roman"/>
          <w:sz w:val="24"/>
          <w:szCs w:val="24"/>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2E326B">
        <w:rPr>
          <w:rFonts w:ascii="Times New Roman" w:hAnsi="Times New Roman"/>
          <w:sz w:val="24"/>
          <w:szCs w:val="24"/>
        </w:rPr>
        <w:t>запрос</w:t>
      </w:r>
      <w:proofErr w:type="gramEnd"/>
      <w:r w:rsidRPr="002E326B">
        <w:rPr>
          <w:rFonts w:ascii="Times New Roman" w:hAnsi="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2E326B" w:rsidRPr="002E326B" w:rsidRDefault="002E326B" w:rsidP="002E326B">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2E326B">
        <w:rPr>
          <w:rFonts w:ascii="Times New Roman" w:hAnsi="Times New Roman"/>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2E326B">
        <w:rPr>
          <w:rFonts w:ascii="Times New Roman" w:hAnsi="Times New Roman"/>
          <w:sz w:val="24"/>
          <w:szCs w:val="24"/>
        </w:rPr>
        <w:t xml:space="preserve"> заявителя о проведенных мероприятиях.</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2.8. Основания для приостановления предоставления муниципальной услуги не предусмотрены.</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2.9. Исчерпывающий перечень оснований для отказа в приеме документов, необходимых для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Основаниями для отказа в приеме документов, необходимых для предоставления муниципальной услуги являются: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1) Заявление на получение услуги оформлено не в соответствии с административным регламентом:</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Неполное заполнение полей в форме заявления, в том числе в интерактивной форме заявления на ЕПГУ;</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Представленные заявителем документы не отвечают требованиям, установленным административным регламентом:</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 Заявление с комплектом документов </w:t>
      </w:r>
      <w:proofErr w:type="gramStart"/>
      <w:r w:rsidRPr="002E326B">
        <w:rPr>
          <w:rFonts w:ascii="Times New Roman" w:eastAsia="Times New Roman" w:hAnsi="Times New Roman"/>
          <w:sz w:val="24"/>
          <w:szCs w:val="24"/>
          <w:lang w:eastAsia="zh-CN"/>
        </w:rPr>
        <w:t>подписаны</w:t>
      </w:r>
      <w:proofErr w:type="gramEnd"/>
      <w:r w:rsidRPr="002E326B">
        <w:rPr>
          <w:rFonts w:ascii="Times New Roman" w:eastAsia="Times New Roman" w:hAnsi="Times New Roman"/>
          <w:sz w:val="24"/>
          <w:szCs w:val="24"/>
          <w:lang w:eastAsia="zh-CN"/>
        </w:rPr>
        <w:t xml:space="preserve"> недействительной электронной подписью:</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Представление неполного комплекта документов, необходимых для предоставления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5) Предмет запроса не регламентируется законодательством в рамках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Заявление подано в орган местного самоуправления или организацию, в полномочия которых не входит предоставление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Нарушение любого из указанных требований, является основанием для отказа в приеме документов.</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6 к настоящему Административному регламенту.</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sidRPr="002E326B">
        <w:rPr>
          <w:rFonts w:ascii="Times New Roman" w:eastAsia="Times New Roman" w:hAnsi="Times New Roman"/>
          <w:sz w:val="24"/>
          <w:szCs w:val="24"/>
          <w:lang w:eastAsia="zh-CN"/>
        </w:rPr>
        <w:t>, организацию.</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2.10. Исчерпывающий перечень оснований для отказа в предоставлении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Представленные заявителем документы не отвечают требованиям, установленным административным регламентом:</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невозможность выполнения работ в заявленные сроки;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2) Представленные заявителем документы </w:t>
      </w:r>
      <w:proofErr w:type="gramStart"/>
      <w:r w:rsidRPr="002E326B">
        <w:rPr>
          <w:rFonts w:ascii="Times New Roman" w:eastAsia="Times New Roman" w:hAnsi="Times New Roman"/>
          <w:sz w:val="24"/>
          <w:szCs w:val="24"/>
          <w:lang w:eastAsia="zh-CN"/>
        </w:rPr>
        <w:t>недействительны/указанные в заявлении сведения недостоверны</w:t>
      </w:r>
      <w:proofErr w:type="gramEnd"/>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 несоответствие проекта производства работ требованиям, установленным нормативными правовыми актами;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установлены факты нарушений при проведении земляных работ в соответствии с выданным разрешением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земляных работ;</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наличие противоречивых сведений в заявлении о предоставлении услуги и приложенных к нему документах;</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E326B">
        <w:rPr>
          <w:rFonts w:ascii="Times New Roman" w:eastAsia="Times New Roman" w:hAnsi="Times New Roman"/>
          <w:sz w:val="24"/>
          <w:szCs w:val="24"/>
          <w:lang w:eastAsia="zh-CN"/>
        </w:rPr>
        <w:t>необходимых</w:t>
      </w:r>
      <w:proofErr w:type="gramEnd"/>
      <w:r w:rsidRPr="002E326B">
        <w:rPr>
          <w:rFonts w:ascii="Times New Roman" w:eastAsia="Times New Roman" w:hAnsi="Times New Roman"/>
          <w:sz w:val="24"/>
          <w:szCs w:val="24"/>
          <w:lang w:eastAsia="zh-CN"/>
        </w:rPr>
        <w:t xml:space="preserve"> для предоставления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2E326B" w:rsidRPr="002E326B" w:rsidRDefault="002E326B" w:rsidP="002E326B">
      <w:pPr>
        <w:widowControl w:val="0"/>
        <w:tabs>
          <w:tab w:val="left" w:pos="113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2E326B" w:rsidRPr="002E326B" w:rsidRDefault="002E326B" w:rsidP="002E326B">
      <w:pPr>
        <w:widowControl w:val="0"/>
        <w:tabs>
          <w:tab w:val="left" w:pos="113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2.11.1. Муниципальная услуга предоставляется бесплатно.</w:t>
      </w:r>
    </w:p>
    <w:p w:rsidR="002E326B" w:rsidRPr="002E326B" w:rsidRDefault="002E326B" w:rsidP="002E326B">
      <w:pPr>
        <w:widowControl w:val="0"/>
        <w:tabs>
          <w:tab w:val="left" w:pos="113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2.12. Срок регистрации запроса заявителя о предоставлении муниципальной услуги составляет в администрации:</w:t>
      </w:r>
    </w:p>
    <w:p w:rsidR="002E326B" w:rsidRPr="002E326B" w:rsidRDefault="002E326B" w:rsidP="002E326B">
      <w:pPr>
        <w:widowControl w:val="0"/>
        <w:tabs>
          <w:tab w:val="left" w:pos="113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при личном обращении – 1 рабочий день </w:t>
      </w:r>
      <w:proofErr w:type="gramStart"/>
      <w:r w:rsidRPr="002E326B">
        <w:rPr>
          <w:rFonts w:ascii="Times New Roman" w:eastAsia="Times New Roman" w:hAnsi="Times New Roman"/>
          <w:sz w:val="24"/>
          <w:szCs w:val="24"/>
          <w:lang w:eastAsia="ru-RU"/>
        </w:rPr>
        <w:t>с даты поступления</w:t>
      </w:r>
      <w:proofErr w:type="gramEnd"/>
      <w:r w:rsidRPr="002E326B">
        <w:rPr>
          <w:rFonts w:ascii="Times New Roman" w:eastAsia="Times New Roman" w:hAnsi="Times New Roman"/>
          <w:sz w:val="24"/>
          <w:szCs w:val="24"/>
          <w:lang w:eastAsia="ru-RU"/>
        </w:rPr>
        <w:t>;</w:t>
      </w:r>
    </w:p>
    <w:p w:rsidR="002E326B" w:rsidRPr="002E326B" w:rsidRDefault="002E326B" w:rsidP="002E326B">
      <w:pPr>
        <w:widowControl w:val="0"/>
        <w:tabs>
          <w:tab w:val="left" w:pos="113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при направлении запроса на бумажном носителе из ГБУ ЛО «МФЦ» в администрацию – 1 рабочий день </w:t>
      </w:r>
      <w:proofErr w:type="gramStart"/>
      <w:r w:rsidRPr="002E326B">
        <w:rPr>
          <w:rFonts w:ascii="Times New Roman" w:eastAsia="Times New Roman" w:hAnsi="Times New Roman"/>
          <w:sz w:val="24"/>
          <w:szCs w:val="24"/>
          <w:lang w:eastAsia="ru-RU"/>
        </w:rPr>
        <w:t>с даты поступления</w:t>
      </w:r>
      <w:proofErr w:type="gramEnd"/>
      <w:r w:rsidRPr="002E326B">
        <w:rPr>
          <w:rFonts w:ascii="Times New Roman" w:eastAsia="Times New Roman" w:hAnsi="Times New Roman"/>
          <w:sz w:val="24"/>
          <w:szCs w:val="24"/>
          <w:lang w:eastAsia="ru-RU"/>
        </w:rPr>
        <w:t xml:space="preserve"> документов из ГБУ ЛО «МФЦ» в  администрацию;</w:t>
      </w:r>
    </w:p>
    <w:p w:rsidR="002E326B" w:rsidRPr="002E326B" w:rsidRDefault="002E326B" w:rsidP="002E326B">
      <w:pPr>
        <w:widowControl w:val="0"/>
        <w:tabs>
          <w:tab w:val="left" w:pos="113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proofErr w:type="gramStart"/>
      <w:r w:rsidRPr="002E326B">
        <w:rPr>
          <w:rFonts w:ascii="Times New Roman" w:eastAsia="Times New Roman" w:hAnsi="Times New Roman"/>
          <w:sz w:val="24"/>
          <w:szCs w:val="24"/>
          <w:lang w:eastAsia="ru-RU"/>
        </w:rPr>
        <w:t>с даты поступления</w:t>
      </w:r>
      <w:proofErr w:type="gramEnd"/>
      <w:r w:rsidRPr="002E326B">
        <w:rPr>
          <w:rFonts w:ascii="Times New Roman" w:eastAsia="Times New Roman" w:hAnsi="Times New Roman"/>
          <w:sz w:val="24"/>
          <w:szCs w:val="24"/>
          <w:lang w:eastAsia="ru-RU"/>
        </w:rPr>
        <w:t>.</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2.13.6. В помещении организуется бесплатный туалет для посетителей, в том числе туалет, предназначенный для инвалидов.</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2E326B">
        <w:rPr>
          <w:rFonts w:ascii="Times New Roman" w:eastAsia="Times New Roman" w:hAnsi="Times New Roman"/>
          <w:sz w:val="24"/>
          <w:szCs w:val="24"/>
          <w:lang w:eastAsia="ru-RU"/>
        </w:rPr>
        <w:lastRenderedPageBreak/>
        <w:t xml:space="preserve">рельефно-точечным шрифтом Брайля, допуск </w:t>
      </w:r>
      <w:proofErr w:type="spellStart"/>
      <w:r w:rsidRPr="002E326B">
        <w:rPr>
          <w:rFonts w:ascii="Times New Roman" w:eastAsia="Times New Roman" w:hAnsi="Times New Roman"/>
          <w:sz w:val="24"/>
          <w:szCs w:val="24"/>
          <w:lang w:eastAsia="ru-RU"/>
        </w:rPr>
        <w:t>сурдопереводчика</w:t>
      </w:r>
      <w:proofErr w:type="spellEnd"/>
      <w:r w:rsidRPr="002E326B">
        <w:rPr>
          <w:rFonts w:ascii="Times New Roman" w:eastAsia="Times New Roman" w:hAnsi="Times New Roman"/>
          <w:sz w:val="24"/>
          <w:szCs w:val="24"/>
          <w:lang w:eastAsia="ru-RU"/>
        </w:rPr>
        <w:t xml:space="preserve"> и </w:t>
      </w:r>
      <w:proofErr w:type="spellStart"/>
      <w:r w:rsidRPr="002E326B">
        <w:rPr>
          <w:rFonts w:ascii="Times New Roman" w:eastAsia="Times New Roman" w:hAnsi="Times New Roman"/>
          <w:sz w:val="24"/>
          <w:szCs w:val="24"/>
          <w:lang w:eastAsia="ru-RU"/>
        </w:rPr>
        <w:t>тифлосурдопереводчика</w:t>
      </w:r>
      <w:proofErr w:type="spellEnd"/>
      <w:r w:rsidRPr="002E326B">
        <w:rPr>
          <w:rFonts w:ascii="Times New Roman" w:eastAsia="Times New Roman" w:hAnsi="Times New Roman"/>
          <w:sz w:val="24"/>
          <w:szCs w:val="24"/>
          <w:lang w:eastAsia="ru-RU"/>
        </w:rPr>
        <w:t>.</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2.13.10. Оборудование мест повышенного удобства с дополнительным местом для собаки-проводника и устрой</w:t>
      </w:r>
      <w:proofErr w:type="gramStart"/>
      <w:r w:rsidRPr="002E326B">
        <w:rPr>
          <w:rFonts w:ascii="Times New Roman" w:eastAsia="Times New Roman" w:hAnsi="Times New Roman"/>
          <w:sz w:val="24"/>
          <w:szCs w:val="24"/>
          <w:lang w:eastAsia="ru-RU"/>
        </w:rPr>
        <w:t>ств дл</w:t>
      </w:r>
      <w:proofErr w:type="gramEnd"/>
      <w:r w:rsidRPr="002E326B">
        <w:rPr>
          <w:rFonts w:ascii="Times New Roman" w:eastAsia="Times New Roman" w:hAnsi="Times New Roman"/>
          <w:sz w:val="24"/>
          <w:szCs w:val="24"/>
          <w:lang w:eastAsia="ru-RU"/>
        </w:rPr>
        <w:t>я передвижения инвалида (костылей, ходунков).</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2.13.12. Помещения приема и выдачи документов должны предусматривать места для ожидания, информирования и приема заявителей. </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2.14. Показатели доступности и качества муниципальной услуги.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2.14.1. Показатели доступности муниципальной услуги (общие, применимые в отношении всех заявителей):</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 транспортная доступность к месту предоставления муниципальной услуги;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2.14.2. Показатели доступности муниципальной услуги (специальные, применимые в отношении инвалидов):</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 наличие инфраструктуры, указанной в пункте 2.14;</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 исполнение требований доступности услуг для инвалидов;</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2.14.3. Показатели качества муниципальной услуги: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1) соблюдение срока предоставления муниципальной услуги;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2) соблюдение времени ожидания в очереди при подаче запроса и получении результата; </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4) отсутствие жалоб на действия или бездействия должностных лиц администрации, поданных в установленном порядке.</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2.15. Получение услуг, которые, которые являются необходимыми и обязательными для предоставления муниципальной услуги, не требуется.</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2.16. Иные требования, в том числе учитывающие особенности предоставления </w:t>
      </w:r>
      <w:r w:rsidRPr="002E326B">
        <w:rPr>
          <w:rFonts w:ascii="Times New Roman" w:eastAsia="Times New Roman" w:hAnsi="Times New Roman"/>
          <w:sz w:val="24"/>
          <w:szCs w:val="24"/>
          <w:lang w:eastAsia="ru-RU"/>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2.16.1. Предоставление муниципальной услуги посредством многофункциональных центров осуществляется </w:t>
      </w:r>
      <w:proofErr w:type="gramStart"/>
      <w:r w:rsidRPr="002E326B">
        <w:rPr>
          <w:rFonts w:ascii="Times New Roman" w:eastAsia="Times New Roman" w:hAnsi="Times New Roman"/>
          <w:sz w:val="24"/>
          <w:szCs w:val="24"/>
          <w:lang w:eastAsia="ru-RU"/>
        </w:rPr>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sidRPr="002E326B">
        <w:rPr>
          <w:rFonts w:ascii="Times New Roman" w:eastAsia="Times New Roman" w:hAnsi="Times New Roman"/>
          <w:sz w:val="24"/>
          <w:szCs w:val="24"/>
          <w:lang w:eastAsia="ru-RU"/>
        </w:rPr>
        <w:t xml:space="preserve"> и администрацией. </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2E326B" w:rsidRPr="002E326B" w:rsidRDefault="002E326B" w:rsidP="002E326B">
      <w:pPr>
        <w:widowControl w:val="0"/>
        <w:tabs>
          <w:tab w:val="left" w:pos="142"/>
          <w:tab w:val="left" w:pos="284"/>
        </w:tabs>
        <w:spacing w:after="0" w:line="240" w:lineRule="auto"/>
        <w:ind w:firstLine="709"/>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2.16.3. Предоставление услуги по экстерриториальному принципу не предусмотрено.</w:t>
      </w:r>
    </w:p>
    <w:p w:rsidR="002E326B" w:rsidRPr="002E326B" w:rsidRDefault="002E326B" w:rsidP="002E326B">
      <w:pPr>
        <w:widowControl w:val="0"/>
        <w:suppressAutoHyphens/>
        <w:autoSpaceDE w:val="0"/>
        <w:spacing w:after="0" w:line="240" w:lineRule="auto"/>
        <w:ind w:firstLine="709"/>
        <w:contextualSpacing/>
        <w:jc w:val="center"/>
        <w:rPr>
          <w:rFonts w:ascii="Times New Roman" w:eastAsia="Times New Roman" w:hAnsi="Times New Roman"/>
          <w:b/>
          <w:bCs/>
          <w:sz w:val="24"/>
          <w:szCs w:val="24"/>
          <w:lang w:eastAsia="zh-CN"/>
        </w:rPr>
      </w:pPr>
    </w:p>
    <w:p w:rsidR="002E326B" w:rsidRPr="002E326B" w:rsidRDefault="002E326B" w:rsidP="002E326B">
      <w:pPr>
        <w:widowControl w:val="0"/>
        <w:suppressAutoHyphens/>
        <w:autoSpaceDE w:val="0"/>
        <w:spacing w:after="0" w:line="240" w:lineRule="auto"/>
        <w:contextualSpacing/>
        <w:jc w:val="center"/>
        <w:rPr>
          <w:rFonts w:ascii="Times New Roman" w:eastAsia="Times New Roman" w:hAnsi="Times New Roman"/>
          <w:b/>
          <w:bCs/>
          <w:sz w:val="24"/>
          <w:szCs w:val="24"/>
          <w:lang w:eastAsia="zh-CN"/>
        </w:rPr>
      </w:pPr>
      <w:r w:rsidRPr="002E326B">
        <w:rPr>
          <w:rFonts w:ascii="Times New Roman" w:eastAsia="Times New Roman" w:hAnsi="Times New Roman"/>
          <w:b/>
          <w:bCs/>
          <w:sz w:val="24"/>
          <w:szCs w:val="24"/>
          <w:lang w:eastAsia="zh-CN"/>
        </w:rPr>
        <w:t xml:space="preserve">3. </w:t>
      </w:r>
      <w:r w:rsidRPr="002E326B">
        <w:rPr>
          <w:rFonts w:ascii="Times New Roman" w:eastAsia="Times New Roman" w:hAnsi="Times New Roman"/>
          <w:b/>
          <w:sz w:val="24"/>
          <w:szCs w:val="24"/>
          <w:lang w:eastAsia="zh-CN"/>
        </w:rPr>
        <w:t>Состав, последовательность и сроки выполнения административных процедур (действий), требования к порядку их выполнения</w:t>
      </w:r>
    </w:p>
    <w:p w:rsidR="002E326B" w:rsidRPr="002E326B" w:rsidRDefault="002E326B" w:rsidP="002E326B">
      <w:pPr>
        <w:widowControl w:val="0"/>
        <w:suppressAutoHyphens/>
        <w:autoSpaceDE w:val="0"/>
        <w:spacing w:after="0" w:line="240" w:lineRule="auto"/>
        <w:contextualSpacing/>
        <w:jc w:val="center"/>
        <w:rPr>
          <w:rFonts w:ascii="Times New Roman" w:eastAsia="Times New Roman" w:hAnsi="Times New Roman"/>
          <w:b/>
          <w:bCs/>
          <w:sz w:val="24"/>
          <w:szCs w:val="24"/>
          <w:lang w:eastAsia="zh-CN"/>
        </w:rPr>
      </w:pP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3.1. Предоставление муниципальной услуги включает в себя следующие административные процедуры:</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прием документов и регистрация заявления в журнале регистрации – 1 рабочий день</w:t>
      </w:r>
      <w:r w:rsidRPr="002E326B">
        <w:rPr>
          <w:sz w:val="24"/>
          <w:szCs w:val="24"/>
        </w:rPr>
        <w:t xml:space="preserve"> </w:t>
      </w:r>
      <w:r w:rsidRPr="002E326B">
        <w:rPr>
          <w:rFonts w:ascii="Times New Roman" w:eastAsia="Times New Roman" w:hAnsi="Times New Roman"/>
          <w:sz w:val="24"/>
          <w:szCs w:val="24"/>
          <w:lang w:eastAsia="zh-CN"/>
        </w:rPr>
        <w:t>(не включается в общий срок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рассмотрение документов об оказании муниципальной услуги – до 3 рабочих дня со дня регистрации заявления;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-выдача результата – 1 день,</w:t>
      </w:r>
      <w:r w:rsidRPr="002E326B">
        <w:rPr>
          <w:sz w:val="24"/>
          <w:szCs w:val="24"/>
        </w:rPr>
        <w:t xml:space="preserve"> </w:t>
      </w:r>
      <w:r w:rsidRPr="002E326B">
        <w:rPr>
          <w:rFonts w:ascii="Times New Roman" w:eastAsia="Times New Roman" w:hAnsi="Times New Roman"/>
          <w:sz w:val="24"/>
          <w:szCs w:val="24"/>
          <w:lang w:eastAsia="zh-CN"/>
        </w:rPr>
        <w:t>но не позднее истечения общего срока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3.2. Прием документов и регистрация заявления в журнале регистрации: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3.2.2. Лицо, ответственное за выполнение административной процедуры: специалист, ответственный за делопроизводство.</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3.2.4. Критерий принятия решения: заявление соответствует требованиям, указанным в </w:t>
      </w:r>
      <w:proofErr w:type="spellStart"/>
      <w:r w:rsidRPr="002E326B">
        <w:rPr>
          <w:rFonts w:ascii="Times New Roman" w:eastAsia="Times New Roman" w:hAnsi="Times New Roman"/>
          <w:sz w:val="24"/>
          <w:szCs w:val="24"/>
          <w:lang w:eastAsia="zh-CN"/>
        </w:rPr>
        <w:t>пп</w:t>
      </w:r>
      <w:proofErr w:type="spellEnd"/>
      <w:r w:rsidRPr="002E326B">
        <w:rPr>
          <w:rFonts w:ascii="Times New Roman" w:eastAsia="Times New Roman" w:hAnsi="Times New Roman"/>
          <w:sz w:val="24"/>
          <w:szCs w:val="24"/>
          <w:lang w:eastAsia="zh-CN"/>
        </w:rPr>
        <w:t>. 1, 2, 4, 7, 8 п. 2.9 настоящего административного регламента.</w:t>
      </w:r>
    </w:p>
    <w:p w:rsidR="002E326B" w:rsidRPr="002E326B" w:rsidRDefault="002E326B" w:rsidP="002E326B">
      <w:pPr>
        <w:suppressAutoHyphens/>
        <w:spacing w:after="0" w:line="240" w:lineRule="auto"/>
        <w:ind w:firstLine="709"/>
        <w:jc w:val="both"/>
        <w:rPr>
          <w:rFonts w:ascii="Times New Roman" w:eastAsia="Times New Roman" w:hAnsi="Times New Roman"/>
          <w:b/>
          <w:sz w:val="24"/>
          <w:szCs w:val="24"/>
          <w:lang w:eastAsia="zh-CN"/>
        </w:rPr>
      </w:pPr>
      <w:r w:rsidRPr="002E326B">
        <w:rPr>
          <w:rFonts w:ascii="Times New Roman" w:eastAsia="Times New Roman" w:hAnsi="Times New Roman"/>
          <w:sz w:val="24"/>
          <w:szCs w:val="24"/>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3.3. Рассмотрение документов об оказании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2E326B">
        <w:rPr>
          <w:rFonts w:ascii="Times New Roman" w:eastAsia="Times New Roman" w:hAnsi="Times New Roman"/>
          <w:bCs/>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u w:val="single"/>
          <w:lang w:eastAsia="zh-CN"/>
        </w:rPr>
        <w:t xml:space="preserve">при предоставлении разрешения (ордера)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u w:val="single"/>
          <w:shd w:val="clear" w:color="auto" w:fill="FBFCFD"/>
          <w:lang w:eastAsia="zh-CN"/>
        </w:rPr>
        <w:t xml:space="preserve"> </w:t>
      </w:r>
      <w:r w:rsidRPr="002E326B">
        <w:rPr>
          <w:rFonts w:ascii="Times New Roman" w:eastAsia="Times New Roman" w:hAnsi="Times New Roman"/>
          <w:sz w:val="24"/>
          <w:szCs w:val="24"/>
          <w:u w:val="single"/>
          <w:lang w:eastAsia="zh-CN"/>
        </w:rPr>
        <w:t>земляных работ:</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 действие: проверка документов на комплектность и </w:t>
      </w:r>
      <w:proofErr w:type="gramStart"/>
      <w:r w:rsidRPr="002E326B">
        <w:rPr>
          <w:rFonts w:ascii="Times New Roman" w:eastAsia="Times New Roman" w:hAnsi="Times New Roman"/>
          <w:sz w:val="24"/>
          <w:szCs w:val="24"/>
          <w:lang w:eastAsia="zh-CN"/>
        </w:rPr>
        <w:t>формирование</w:t>
      </w:r>
      <w:proofErr w:type="gramEnd"/>
      <w:r w:rsidRPr="002E326B">
        <w:rPr>
          <w:rFonts w:ascii="Times New Roman" w:eastAsia="Times New Roman" w:hAnsi="Times New Roman"/>
          <w:sz w:val="24"/>
          <w:szCs w:val="24"/>
          <w:lang w:eastAsia="zh-CN"/>
        </w:rPr>
        <w:t xml:space="preserve">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w:t>
      </w:r>
      <w:r w:rsidRPr="002E326B">
        <w:rPr>
          <w:rFonts w:ascii="Times New Roman" w:eastAsia="Times New Roman" w:hAnsi="Times New Roman"/>
          <w:sz w:val="24"/>
          <w:szCs w:val="24"/>
          <w:lang w:eastAsia="zh-CN"/>
        </w:rPr>
        <w:lastRenderedPageBreak/>
        <w:t xml:space="preserve">уведомление об отказе в предоставлении услуги, выполнение последующих действий не требуется.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lang w:eastAsia="zh-CN"/>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w:t>
      </w:r>
      <w:proofErr w:type="gramStart"/>
      <w:r w:rsidRPr="002E326B">
        <w:rPr>
          <w:rFonts w:ascii="Times New Roman" w:eastAsia="Times New Roman" w:hAnsi="Times New Roman"/>
          <w:sz w:val="24"/>
          <w:szCs w:val="24"/>
          <w:lang w:eastAsia="zh-CN"/>
        </w:rPr>
        <w:t>заявлении</w:t>
      </w:r>
      <w:proofErr w:type="gramEnd"/>
      <w:r w:rsidRPr="002E326B">
        <w:rPr>
          <w:rFonts w:ascii="Times New Roman" w:eastAsia="Times New Roman" w:hAnsi="Times New Roman"/>
          <w:sz w:val="24"/>
          <w:szCs w:val="24"/>
          <w:lang w:eastAsia="zh-CN"/>
        </w:rPr>
        <w:t xml:space="preserve">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u w:val="single"/>
          <w:lang w:eastAsia="zh-CN"/>
        </w:rPr>
        <w:t xml:space="preserve">при продлении срока действия разрешения (ордера)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u w:val="single"/>
          <w:lang w:eastAsia="zh-CN"/>
        </w:rPr>
        <w:t>земляных работ в течение 1 рабочего дня</w:t>
      </w:r>
      <w:r w:rsidRPr="002E326B">
        <w:rPr>
          <w:rFonts w:ascii="Times New Roman" w:eastAsia="Times New Roman" w:hAnsi="Times New Roman"/>
          <w:sz w:val="24"/>
          <w:szCs w:val="24"/>
          <w:lang w:eastAsia="zh-CN"/>
        </w:rPr>
        <w:t>:</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lang w:eastAsia="zh-CN"/>
        </w:rPr>
        <w:t xml:space="preserve">3 действие: проверка документов. Должностное лицо проверяет полноту и достоверность, а также сами сведения, содержащиеся в представленных </w:t>
      </w:r>
      <w:proofErr w:type="gramStart"/>
      <w:r w:rsidRPr="002E326B">
        <w:rPr>
          <w:rFonts w:ascii="Times New Roman" w:eastAsia="Times New Roman" w:hAnsi="Times New Roman"/>
          <w:sz w:val="24"/>
          <w:szCs w:val="24"/>
          <w:lang w:eastAsia="zh-CN"/>
        </w:rPr>
        <w:t>заявлении</w:t>
      </w:r>
      <w:proofErr w:type="gramEnd"/>
      <w:r w:rsidRPr="002E326B">
        <w:rPr>
          <w:rFonts w:ascii="Times New Roman" w:eastAsia="Times New Roman" w:hAnsi="Times New Roman"/>
          <w:sz w:val="24"/>
          <w:szCs w:val="24"/>
          <w:lang w:eastAsia="zh-CN"/>
        </w:rPr>
        <w:t xml:space="preserve"> и документах, в целях оценки их соответствия требованиям и условиям на получение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u w:val="single"/>
          <w:lang w:eastAsia="zh-CN"/>
        </w:rPr>
        <w:t xml:space="preserve">при закрытии </w:t>
      </w:r>
      <w:r w:rsidRPr="002E326B">
        <w:rPr>
          <w:rFonts w:eastAsia="Times New Roman"/>
          <w:sz w:val="24"/>
          <w:szCs w:val="24"/>
          <w:lang w:eastAsia="ru-RU"/>
        </w:rPr>
        <w:t>(</w:t>
      </w:r>
      <w:r w:rsidRPr="002E326B">
        <w:rPr>
          <w:rFonts w:ascii="Times New Roman" w:eastAsia="Times New Roman" w:hAnsi="Times New Roman"/>
          <w:sz w:val="24"/>
          <w:szCs w:val="24"/>
          <w:lang w:eastAsia="ru-RU"/>
        </w:rPr>
        <w:t>исполнении)</w:t>
      </w:r>
      <w:r w:rsidRPr="002E326B">
        <w:rPr>
          <w:rFonts w:eastAsia="Times New Roman"/>
          <w:sz w:val="24"/>
          <w:szCs w:val="24"/>
          <w:lang w:eastAsia="ru-RU"/>
        </w:rPr>
        <w:t xml:space="preserve"> </w:t>
      </w:r>
      <w:r w:rsidRPr="002E326B">
        <w:rPr>
          <w:rFonts w:ascii="Times New Roman" w:eastAsia="Times New Roman" w:hAnsi="Times New Roman"/>
          <w:sz w:val="24"/>
          <w:szCs w:val="24"/>
          <w:u w:val="single"/>
          <w:lang w:eastAsia="zh-CN"/>
        </w:rPr>
        <w:t xml:space="preserve">разрешения (ордера)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u w:val="single"/>
          <w:lang w:eastAsia="zh-CN"/>
        </w:rPr>
        <w:t>земляных работ в течение 3 рабочих дней:</w:t>
      </w:r>
      <w:r w:rsidRPr="002E326B">
        <w:rPr>
          <w:rFonts w:ascii="Times New Roman" w:eastAsia="Times New Roman" w:hAnsi="Times New Roman"/>
          <w:sz w:val="24"/>
          <w:szCs w:val="24"/>
          <w:lang w:eastAsia="zh-CN"/>
        </w:rPr>
        <w:t xml:space="preserve">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действие: проверка акта приемки восстановленной территории в течение 3 рабочих дней после проведения земляных работ,</w:t>
      </w:r>
      <w:r w:rsidRPr="002E326B">
        <w:rPr>
          <w:rFonts w:eastAsia="Times New Roman"/>
          <w:sz w:val="24"/>
          <w:szCs w:val="24"/>
          <w:lang w:eastAsia="zh-CN"/>
        </w:rPr>
        <w:t xml:space="preserve"> </w:t>
      </w:r>
      <w:r w:rsidRPr="002E326B">
        <w:rPr>
          <w:rFonts w:ascii="Times New Roman" w:eastAsia="Times New Roman" w:hAnsi="Times New Roman"/>
          <w:sz w:val="24"/>
          <w:szCs w:val="24"/>
          <w:lang w:eastAsia="zh-CN"/>
        </w:rPr>
        <w:t xml:space="preserve">в котором отражаются все элементы восстановленного благоустройства. </w:t>
      </w:r>
      <w:r w:rsidRPr="002E326B">
        <w:rPr>
          <w:rFonts w:eastAsia="Times New Roman"/>
          <w:sz w:val="24"/>
          <w:szCs w:val="24"/>
          <w:lang w:eastAsia="zh-CN"/>
        </w:rPr>
        <w:t xml:space="preserve"> </w:t>
      </w:r>
      <w:r w:rsidRPr="002E326B">
        <w:rPr>
          <w:rFonts w:ascii="Times New Roman" w:eastAsia="Times New Roman" w:hAnsi="Times New Roman"/>
          <w:sz w:val="24"/>
          <w:szCs w:val="24"/>
          <w:lang w:eastAsia="zh-CN"/>
        </w:rPr>
        <w:t>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 действие: подготовка проекта решения о закрытии </w:t>
      </w:r>
      <w:r w:rsidRPr="002E326B">
        <w:rPr>
          <w:rFonts w:ascii="Times New Roman" w:eastAsia="Times New Roman" w:hAnsi="Times New Roman"/>
          <w:sz w:val="24"/>
          <w:szCs w:val="24"/>
          <w:lang w:eastAsia="ru-RU"/>
        </w:rPr>
        <w:t>(исполнении)</w:t>
      </w:r>
      <w:r w:rsidRPr="002E326B">
        <w:rPr>
          <w:rFonts w:ascii="Times New Roman" w:eastAsia="Times New Roman" w:hAnsi="Times New Roman"/>
          <w:sz w:val="24"/>
          <w:szCs w:val="24"/>
          <w:lang w:eastAsia="zh-CN"/>
        </w:rPr>
        <w:t xml:space="preserve"> разрешения либо проекта уведомления об отказе в предоставлении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3.4. Принятие решения о предоставлении муниципальной услуги либо об отказе в предоставлении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3.4.2. Лицо, ответственное за выполнение административной процедуры: начальник отдела, ответственный за предоставление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lang w:eastAsia="zh-CN"/>
        </w:rPr>
        <w:lastRenderedPageBreak/>
        <w:t xml:space="preserve">3.4.3. Содержание административного действия (административных действий), продолжительность и (или) максимальный срок его (их) выполнения: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u w:val="single"/>
          <w:lang w:eastAsia="zh-CN"/>
        </w:rPr>
        <w:t>при предоставлении (отказе в предоставлении) разрешени</w:t>
      </w:r>
      <w:proofErr w:type="gramStart"/>
      <w:r w:rsidRPr="002E326B">
        <w:rPr>
          <w:rFonts w:ascii="Times New Roman" w:eastAsia="Times New Roman" w:hAnsi="Times New Roman"/>
          <w:sz w:val="24"/>
          <w:szCs w:val="24"/>
          <w:u w:val="single"/>
          <w:lang w:eastAsia="zh-CN"/>
        </w:rPr>
        <w:t>я(</w:t>
      </w:r>
      <w:proofErr w:type="gramEnd"/>
      <w:r w:rsidRPr="002E326B">
        <w:rPr>
          <w:rFonts w:ascii="Times New Roman" w:eastAsia="Times New Roman" w:hAnsi="Times New Roman"/>
          <w:sz w:val="24"/>
          <w:szCs w:val="24"/>
          <w:u w:val="single"/>
          <w:lang w:eastAsia="zh-CN"/>
        </w:rPr>
        <w:t xml:space="preserve">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u w:val="single"/>
          <w:shd w:val="clear" w:color="auto" w:fill="FBFCFD"/>
          <w:lang w:eastAsia="zh-CN"/>
        </w:rPr>
        <w:t xml:space="preserve"> </w:t>
      </w:r>
      <w:r w:rsidRPr="002E326B">
        <w:rPr>
          <w:rFonts w:ascii="Times New Roman" w:eastAsia="Times New Roman" w:hAnsi="Times New Roman"/>
          <w:sz w:val="24"/>
          <w:szCs w:val="24"/>
          <w:u w:val="single"/>
          <w:lang w:eastAsia="zh-CN"/>
        </w:rPr>
        <w:t>земляных работ:</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u w:val="single"/>
          <w:lang w:eastAsia="zh-CN"/>
        </w:rPr>
        <w:t xml:space="preserve">при продлении срока действия разрешения (ордера)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u w:val="single"/>
          <w:shd w:val="clear" w:color="auto" w:fill="FBFCFD"/>
          <w:lang w:eastAsia="zh-CN"/>
        </w:rPr>
        <w:t xml:space="preserve"> </w:t>
      </w:r>
      <w:r w:rsidRPr="002E326B">
        <w:rPr>
          <w:rFonts w:ascii="Times New Roman" w:eastAsia="Times New Roman" w:hAnsi="Times New Roman"/>
          <w:sz w:val="24"/>
          <w:szCs w:val="24"/>
          <w:u w:val="single"/>
          <w:lang w:eastAsia="zh-CN"/>
        </w:rPr>
        <w:t xml:space="preserve">земляных работ и при закрытии </w:t>
      </w:r>
      <w:r w:rsidRPr="002E326B">
        <w:rPr>
          <w:rFonts w:ascii="Times New Roman" w:eastAsia="Times New Roman" w:hAnsi="Times New Roman"/>
          <w:sz w:val="24"/>
          <w:szCs w:val="24"/>
          <w:u w:val="single"/>
          <w:lang w:eastAsia="ru-RU"/>
        </w:rPr>
        <w:t>(исполнении)</w:t>
      </w:r>
      <w:r w:rsidRPr="002E326B">
        <w:rPr>
          <w:rFonts w:ascii="Times New Roman" w:eastAsia="Times New Roman" w:hAnsi="Times New Roman"/>
          <w:sz w:val="24"/>
          <w:szCs w:val="24"/>
          <w:u w:val="single"/>
          <w:lang w:eastAsia="zh-CN"/>
        </w:rPr>
        <w:t xml:space="preserve"> разрешения (ордера)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u w:val="single"/>
          <w:shd w:val="clear" w:color="auto" w:fill="FBFCFD"/>
          <w:lang w:eastAsia="zh-CN"/>
        </w:rPr>
        <w:t xml:space="preserve"> </w:t>
      </w:r>
      <w:r w:rsidRPr="002E326B">
        <w:rPr>
          <w:rFonts w:ascii="Times New Roman" w:eastAsia="Times New Roman" w:hAnsi="Times New Roman"/>
          <w:sz w:val="24"/>
          <w:szCs w:val="24"/>
          <w:u w:val="single"/>
          <w:lang w:eastAsia="zh-CN"/>
        </w:rPr>
        <w:t xml:space="preserve">земляных работ: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принятие решения о продлении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с проставлением отметки либо о закрытии </w:t>
      </w:r>
      <w:r w:rsidRPr="002E326B">
        <w:rPr>
          <w:rFonts w:ascii="Times New Roman" w:eastAsia="Times New Roman" w:hAnsi="Times New Roman"/>
          <w:sz w:val="24"/>
          <w:szCs w:val="24"/>
          <w:lang w:eastAsia="ru-RU"/>
        </w:rPr>
        <w:t xml:space="preserve">(исполнении) </w:t>
      </w:r>
      <w:r w:rsidRPr="002E326B">
        <w:rPr>
          <w:rFonts w:ascii="Times New Roman" w:eastAsia="Times New Roman" w:hAnsi="Times New Roman"/>
          <w:sz w:val="24"/>
          <w:szCs w:val="24"/>
          <w:lang w:eastAsia="zh-CN"/>
        </w:rPr>
        <w:t xml:space="preserve"> 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и внесение соответствующей записи о закрытии </w:t>
      </w:r>
      <w:r w:rsidRPr="002E326B">
        <w:rPr>
          <w:rFonts w:ascii="Times New Roman" w:eastAsia="Times New Roman" w:hAnsi="Times New Roman"/>
          <w:sz w:val="24"/>
          <w:szCs w:val="24"/>
          <w:lang w:eastAsia="ru-RU"/>
        </w:rPr>
        <w:t>(исполнении)</w:t>
      </w:r>
      <w:r w:rsidRPr="002E326B">
        <w:rPr>
          <w:rFonts w:eastAsia="Times New Roman"/>
          <w:sz w:val="24"/>
          <w:szCs w:val="24"/>
          <w:lang w:eastAsia="ru-RU"/>
        </w:rPr>
        <w:t xml:space="preserve"> </w:t>
      </w:r>
      <w:r w:rsidRPr="002E326B">
        <w:rPr>
          <w:rFonts w:ascii="Times New Roman" w:eastAsia="Times New Roman" w:hAnsi="Times New Roman"/>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земляных работ в разрешение (ордер) в течение 1 рабочего дня.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u w:val="single"/>
          <w:lang w:eastAsia="zh-CN"/>
        </w:rPr>
      </w:pPr>
      <w:r w:rsidRPr="002E326B">
        <w:rPr>
          <w:rFonts w:ascii="Times New Roman" w:eastAsia="Times New Roman" w:hAnsi="Times New Roman"/>
          <w:sz w:val="24"/>
          <w:szCs w:val="24"/>
          <w:u w:val="single"/>
          <w:lang w:eastAsia="zh-CN"/>
        </w:rPr>
        <w:t xml:space="preserve">при закрытии </w:t>
      </w:r>
      <w:r w:rsidRPr="002E326B">
        <w:rPr>
          <w:rFonts w:eastAsia="Times New Roman"/>
          <w:sz w:val="24"/>
          <w:szCs w:val="24"/>
          <w:lang w:eastAsia="ru-RU"/>
        </w:rPr>
        <w:t>(</w:t>
      </w:r>
      <w:r w:rsidRPr="002E326B">
        <w:rPr>
          <w:rFonts w:ascii="Times New Roman" w:eastAsia="Times New Roman" w:hAnsi="Times New Roman"/>
          <w:sz w:val="24"/>
          <w:szCs w:val="24"/>
          <w:lang w:eastAsia="ru-RU"/>
        </w:rPr>
        <w:t>исполнении)</w:t>
      </w:r>
      <w:r w:rsidRPr="002E326B">
        <w:rPr>
          <w:rFonts w:eastAsia="Times New Roman"/>
          <w:sz w:val="24"/>
          <w:szCs w:val="24"/>
          <w:lang w:eastAsia="ru-RU"/>
        </w:rPr>
        <w:t xml:space="preserve"> </w:t>
      </w:r>
      <w:r w:rsidRPr="002E326B">
        <w:rPr>
          <w:rFonts w:ascii="Times New Roman" w:eastAsia="Times New Roman" w:hAnsi="Times New Roman"/>
          <w:sz w:val="24"/>
          <w:szCs w:val="24"/>
          <w:u w:val="single"/>
          <w:lang w:eastAsia="zh-CN"/>
        </w:rPr>
        <w:t xml:space="preserve">разрешения (ордера) на </w:t>
      </w:r>
      <w:r w:rsidRPr="002E326B">
        <w:rPr>
          <w:rFonts w:ascii="Times New Roman" w:hAnsi="Times New Roman"/>
          <w:sz w:val="24"/>
          <w:szCs w:val="24"/>
          <w:u w:val="single"/>
          <w:lang w:eastAsia="ru-RU"/>
        </w:rPr>
        <w:t>производство</w:t>
      </w:r>
      <w:r w:rsidRPr="002E326B">
        <w:rPr>
          <w:rFonts w:ascii="Times New Roman" w:eastAsia="Times New Roman" w:hAnsi="Times New Roman"/>
          <w:sz w:val="24"/>
          <w:szCs w:val="24"/>
          <w:u w:val="single"/>
          <w:shd w:val="clear" w:color="auto" w:fill="FBFCFD"/>
          <w:lang w:eastAsia="zh-CN"/>
        </w:rPr>
        <w:t xml:space="preserve"> </w:t>
      </w:r>
      <w:r w:rsidRPr="002E326B">
        <w:rPr>
          <w:rFonts w:ascii="Times New Roman" w:eastAsia="Times New Roman" w:hAnsi="Times New Roman"/>
          <w:sz w:val="24"/>
          <w:szCs w:val="24"/>
          <w:u w:val="single"/>
          <w:lang w:eastAsia="zh-CN"/>
        </w:rPr>
        <w:t>земляных работ:</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принятие решения о закрытии </w:t>
      </w:r>
      <w:r w:rsidRPr="002E326B">
        <w:rPr>
          <w:rFonts w:ascii="Times New Roman" w:eastAsia="Times New Roman" w:hAnsi="Times New Roman"/>
          <w:sz w:val="24"/>
          <w:szCs w:val="24"/>
          <w:lang w:eastAsia="ru-RU"/>
        </w:rPr>
        <w:t>(исполнении)</w:t>
      </w:r>
      <w:r w:rsidRPr="002E326B">
        <w:rPr>
          <w:rFonts w:ascii="Times New Roman" w:eastAsia="Times New Roman" w:hAnsi="Times New Roman"/>
          <w:sz w:val="24"/>
          <w:szCs w:val="24"/>
          <w:lang w:eastAsia="zh-CN"/>
        </w:rPr>
        <w:t xml:space="preserve"> разрешения либо проекта уведомления об отказе в предоставлении муниципальной услуги</w:t>
      </w:r>
      <w:r w:rsidRPr="002E326B">
        <w:rPr>
          <w:sz w:val="24"/>
          <w:szCs w:val="24"/>
        </w:rPr>
        <w:t xml:space="preserve"> </w:t>
      </w:r>
      <w:r w:rsidRPr="002E326B">
        <w:rPr>
          <w:rFonts w:ascii="Times New Roman" w:eastAsia="Times New Roman" w:hAnsi="Times New Roman"/>
          <w:sz w:val="24"/>
          <w:szCs w:val="24"/>
          <w:lang w:eastAsia="zh-CN"/>
        </w:rPr>
        <w:t xml:space="preserve">в течение 1 рабочего дня.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2E326B" w:rsidRPr="002E326B" w:rsidRDefault="002E326B" w:rsidP="002E326B">
      <w:pPr>
        <w:suppressAutoHyphens/>
        <w:spacing w:after="0" w:line="240" w:lineRule="auto"/>
        <w:ind w:firstLine="709"/>
        <w:jc w:val="both"/>
        <w:rPr>
          <w:rFonts w:ascii="Times New Roman" w:eastAsia="Times New Roman" w:hAnsi="Times New Roman"/>
          <w:b/>
          <w:sz w:val="24"/>
          <w:szCs w:val="24"/>
          <w:lang w:eastAsia="zh-CN"/>
        </w:rPr>
      </w:pPr>
      <w:r w:rsidRPr="002E326B">
        <w:rPr>
          <w:rFonts w:ascii="Times New Roman" w:eastAsia="Times New Roman" w:hAnsi="Times New Roman"/>
          <w:sz w:val="24"/>
          <w:szCs w:val="24"/>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3.5. Выдача результата.</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3.5.1. Основание для начала административной процедуры:</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а) подписанное разрешение (ордер)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земляных работ либо уведомление об отказе в предоставлении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б) внесение соответствующей записи о продлении в разрешение (ордер)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удостоверенное печатью и подписью начальника отдела либо лица, замещающего его;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в) внесение соответствующей записи о закрытии </w:t>
      </w:r>
      <w:r w:rsidRPr="002E326B">
        <w:rPr>
          <w:rFonts w:ascii="Times New Roman" w:eastAsia="Times New Roman" w:hAnsi="Times New Roman"/>
          <w:sz w:val="24"/>
          <w:szCs w:val="24"/>
          <w:lang w:eastAsia="ru-RU"/>
        </w:rPr>
        <w:t>(исполнении)</w:t>
      </w:r>
      <w:r w:rsidRPr="002E326B">
        <w:rPr>
          <w:rFonts w:eastAsia="Times New Roman"/>
          <w:sz w:val="24"/>
          <w:szCs w:val="24"/>
          <w:lang w:eastAsia="ru-RU"/>
        </w:rPr>
        <w:t xml:space="preserve"> </w:t>
      </w:r>
      <w:r w:rsidRPr="002E326B">
        <w:rPr>
          <w:rFonts w:ascii="Times New Roman" w:eastAsia="Times New Roman" w:hAnsi="Times New Roman"/>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в разрешение (ордер)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земляных работ, удостоверенное печатью и подписью начальника отдела либо лица, замещающего его.</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3.5.2. Лицо, ответственное за выполнение административной процедуры: специалист, ответственный за делопроизводство.</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 xml:space="preserve">земляных работ или уведомление об отказе в предоставлении муниципальной услуги.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При закрытии </w:t>
      </w:r>
      <w:r w:rsidRPr="002E326B">
        <w:rPr>
          <w:rFonts w:ascii="Times New Roman" w:eastAsia="Times New Roman" w:hAnsi="Times New Roman"/>
          <w:sz w:val="24"/>
          <w:szCs w:val="24"/>
          <w:lang w:eastAsia="ru-RU"/>
        </w:rPr>
        <w:t>(исполнении)</w:t>
      </w:r>
      <w:r w:rsidRPr="002E326B">
        <w:rPr>
          <w:rFonts w:eastAsia="Times New Roman"/>
          <w:color w:val="FF0000"/>
          <w:sz w:val="24"/>
          <w:szCs w:val="24"/>
          <w:lang w:eastAsia="ru-RU"/>
        </w:rPr>
        <w:t xml:space="preserve"> </w:t>
      </w:r>
      <w:r w:rsidRPr="002E326B">
        <w:rPr>
          <w:rFonts w:ascii="Times New Roman" w:eastAsia="Times New Roman" w:hAnsi="Times New Roman"/>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3.5.4. Критерий принятия решения: не имеется.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2E326B" w:rsidRPr="002E326B" w:rsidRDefault="002E326B" w:rsidP="002E326B">
      <w:pPr>
        <w:suppressAutoHyphens/>
        <w:spacing w:after="0" w:line="240" w:lineRule="auto"/>
        <w:jc w:val="center"/>
        <w:rPr>
          <w:rFonts w:ascii="Times New Roman" w:eastAsia="Times New Roman" w:hAnsi="Times New Roman"/>
          <w:sz w:val="24"/>
          <w:szCs w:val="24"/>
          <w:lang w:eastAsia="zh-CN"/>
        </w:rPr>
      </w:pPr>
    </w:p>
    <w:p w:rsidR="002E326B" w:rsidRPr="002E326B" w:rsidRDefault="002E326B" w:rsidP="002E326B">
      <w:pPr>
        <w:suppressAutoHyphens/>
        <w:spacing w:after="0" w:line="240" w:lineRule="auto"/>
        <w:jc w:val="center"/>
        <w:rPr>
          <w:rFonts w:ascii="Times New Roman" w:eastAsia="Times New Roman" w:hAnsi="Times New Roman"/>
          <w:b/>
          <w:color w:val="00B050"/>
          <w:sz w:val="24"/>
          <w:szCs w:val="24"/>
          <w:lang w:eastAsia="zh-CN"/>
        </w:rPr>
      </w:pPr>
      <w:r w:rsidRPr="002E326B">
        <w:rPr>
          <w:rFonts w:ascii="Times New Roman" w:eastAsia="Times New Roman" w:hAnsi="Times New Roman"/>
          <w:b/>
          <w:sz w:val="24"/>
          <w:szCs w:val="24"/>
          <w:lang w:eastAsia="zh-CN"/>
        </w:rPr>
        <w:t xml:space="preserve">4. Формы </w:t>
      </w:r>
      <w:proofErr w:type="gramStart"/>
      <w:r w:rsidRPr="002E326B">
        <w:rPr>
          <w:rFonts w:ascii="Times New Roman" w:eastAsia="Times New Roman" w:hAnsi="Times New Roman"/>
          <w:b/>
          <w:sz w:val="24"/>
          <w:szCs w:val="24"/>
          <w:lang w:eastAsia="zh-CN"/>
        </w:rPr>
        <w:t>контроля за</w:t>
      </w:r>
      <w:proofErr w:type="gramEnd"/>
      <w:r w:rsidRPr="002E326B">
        <w:rPr>
          <w:rFonts w:ascii="Times New Roman" w:eastAsia="Times New Roman" w:hAnsi="Times New Roman"/>
          <w:b/>
          <w:sz w:val="24"/>
          <w:szCs w:val="24"/>
          <w:lang w:eastAsia="zh-CN"/>
        </w:rPr>
        <w:t xml:space="preserve"> исполнением Административного регламента  </w:t>
      </w:r>
    </w:p>
    <w:p w:rsidR="002E326B" w:rsidRPr="002E326B" w:rsidRDefault="002E326B" w:rsidP="002E326B">
      <w:pPr>
        <w:suppressAutoHyphens/>
        <w:spacing w:after="0" w:line="240" w:lineRule="auto"/>
        <w:jc w:val="center"/>
        <w:rPr>
          <w:rFonts w:ascii="Times New Roman" w:eastAsia="Times New Roman" w:hAnsi="Times New Roman"/>
          <w:b/>
          <w:color w:val="00B050"/>
          <w:sz w:val="24"/>
          <w:szCs w:val="24"/>
          <w:lang w:eastAsia="zh-CN"/>
        </w:rPr>
      </w:pP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4.1. Порядок осуществления текущего </w:t>
      </w:r>
      <w:proofErr w:type="gramStart"/>
      <w:r w:rsidRPr="002E326B">
        <w:rPr>
          <w:rFonts w:ascii="Times New Roman" w:eastAsia="Times New Roman" w:hAnsi="Times New Roman"/>
          <w:sz w:val="24"/>
          <w:szCs w:val="24"/>
          <w:lang w:eastAsia="zh-CN"/>
        </w:rPr>
        <w:t>контроля за</w:t>
      </w:r>
      <w:proofErr w:type="gramEnd"/>
      <w:r w:rsidRPr="002E326B">
        <w:rPr>
          <w:rFonts w:ascii="Times New Roman" w:eastAsia="Times New Roman" w:hAnsi="Times New Roman"/>
          <w:sz w:val="24"/>
          <w:szCs w:val="24"/>
          <w:lang w:eastAsia="zh-C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w:t>
      </w:r>
      <w:proofErr w:type="gramStart"/>
      <w:r w:rsidRPr="002E326B">
        <w:rPr>
          <w:rFonts w:ascii="Times New Roman" w:eastAsia="Times New Roman" w:hAnsi="Times New Roman"/>
          <w:sz w:val="24"/>
          <w:szCs w:val="24"/>
          <w:lang w:eastAsia="zh-CN"/>
        </w:rPr>
        <w:t xml:space="preserve"> .</w:t>
      </w:r>
      <w:proofErr w:type="gramEnd"/>
      <w:r w:rsidRPr="002E326B">
        <w:rPr>
          <w:rFonts w:ascii="Times New Roman" w:eastAsia="Times New Roman" w:hAnsi="Times New Roman"/>
          <w:sz w:val="24"/>
          <w:szCs w:val="24"/>
          <w:lang w:eastAsia="zh-CN"/>
        </w:rPr>
        <w:t xml:space="preserve">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4.2. Порядок и периодичность осуществления плановых и внеплановых проверок полноты и качества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Контроль за</w:t>
      </w:r>
      <w:proofErr w:type="gramEnd"/>
      <w:r w:rsidRPr="002E326B">
        <w:rPr>
          <w:rFonts w:ascii="Times New Roman" w:eastAsia="Times New Roman" w:hAnsi="Times New Roman"/>
          <w:sz w:val="24"/>
          <w:szCs w:val="24"/>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В целях осуществления </w:t>
      </w:r>
      <w:proofErr w:type="gramStart"/>
      <w:r w:rsidRPr="002E326B">
        <w:rPr>
          <w:rFonts w:ascii="Times New Roman" w:eastAsia="Times New Roman" w:hAnsi="Times New Roman"/>
          <w:sz w:val="24"/>
          <w:szCs w:val="24"/>
          <w:lang w:eastAsia="zh-CN"/>
        </w:rPr>
        <w:t>контроля за</w:t>
      </w:r>
      <w:proofErr w:type="gramEnd"/>
      <w:r w:rsidRPr="002E326B">
        <w:rPr>
          <w:rFonts w:ascii="Times New Roman" w:eastAsia="Times New Roman" w:hAnsi="Times New Roman"/>
          <w:sz w:val="24"/>
          <w:szCs w:val="24"/>
          <w:lang w:eastAsia="zh-CN"/>
        </w:rPr>
        <w:t xml:space="preserve"> полнотой и качеством предоставления муниципальной услуги проводятся плановые и внеплановые проверки.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Плановые проверки предоставления муниципальной услуги проводятся </w:t>
      </w:r>
      <w:r w:rsidRPr="002E326B">
        <w:rPr>
          <w:rFonts w:ascii="Times New Roman" w:eastAsia="Times New Roman" w:hAnsi="Times New Roman"/>
          <w:b/>
          <w:i/>
          <w:sz w:val="24"/>
          <w:szCs w:val="24"/>
          <w:u w:val="single"/>
          <w:lang w:eastAsia="zh-CN"/>
        </w:rPr>
        <w:t>(указать периодичность проведения плановых проверок)</w:t>
      </w:r>
      <w:r w:rsidRPr="002E326B">
        <w:rPr>
          <w:rFonts w:ascii="Times New Roman" w:eastAsia="Times New Roman" w:hAnsi="Times New Roman"/>
          <w:sz w:val="24"/>
          <w:szCs w:val="24"/>
          <w:lang w:eastAsia="zh-CN"/>
        </w:rPr>
        <w:t xml:space="preserve"> в соответствии с планом проведения проверок, утвержденным главой администрации</w:t>
      </w:r>
      <w:r w:rsidRPr="002E326B">
        <w:rPr>
          <w:sz w:val="24"/>
          <w:szCs w:val="24"/>
        </w:rPr>
        <w:t xml:space="preserve"> </w:t>
      </w:r>
      <w:r w:rsidRPr="002E326B">
        <w:rPr>
          <w:rFonts w:ascii="Times New Roman" w:eastAsia="Times New Roman" w:hAnsi="Times New Roman"/>
          <w:sz w:val="24"/>
          <w:szCs w:val="24"/>
          <w:lang w:eastAsia="zh-CN"/>
        </w:rPr>
        <w:t>или уполномоченное им должностное лицо администрации.</w:t>
      </w:r>
      <w:r w:rsidRPr="002E326B" w:rsidDel="00E801DE">
        <w:rPr>
          <w:rFonts w:ascii="Times New Roman" w:eastAsia="Times New Roman" w:hAnsi="Times New Roman"/>
          <w:sz w:val="24"/>
          <w:szCs w:val="24"/>
          <w:lang w:eastAsia="zh-CN"/>
        </w:rPr>
        <w:t xml:space="preserve"> </w:t>
      </w:r>
      <w:r w:rsidRPr="002E326B">
        <w:rPr>
          <w:rFonts w:ascii="Times New Roman" w:eastAsia="Times New Roman" w:hAnsi="Times New Roman"/>
          <w:sz w:val="24"/>
          <w:szCs w:val="24"/>
          <w:lang w:eastAsia="zh-C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Решение о проведении внеплановой проверки принимает глава администрации или уполномоченное им должностное лицо администрации.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По результатам рассмотрения обращений дается письменный ответ.</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4.3. </w:t>
      </w:r>
      <w:proofErr w:type="gramStart"/>
      <w:r w:rsidRPr="002E326B">
        <w:rPr>
          <w:rFonts w:ascii="Times New Roman" w:eastAsia="Times New Roman" w:hAnsi="Times New Roman"/>
          <w:sz w:val="24"/>
          <w:szCs w:val="24"/>
          <w:lang w:eastAsia="zh-CN"/>
        </w:rPr>
        <w:t>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roofErr w:type="gramEnd"/>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Руководитель Администрации несет персональную ответственность за обеспечение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Работники Администрации при предоставлении муниципальной услуги несут персональную ответственность:</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за неисполнение или ненадлежащее исполнение административных процедур при предоставлении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Контроль за</w:t>
      </w:r>
      <w:proofErr w:type="gramEnd"/>
      <w:r w:rsidRPr="002E326B">
        <w:rPr>
          <w:rFonts w:ascii="Times New Roman" w:eastAsia="Times New Roman" w:hAnsi="Times New Roman"/>
          <w:sz w:val="24"/>
          <w:szCs w:val="24"/>
          <w:lang w:eastAsia="zh-CN"/>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E326B" w:rsidRPr="002E326B" w:rsidRDefault="002E326B" w:rsidP="002E326B">
      <w:pPr>
        <w:widowControl w:val="0"/>
        <w:suppressAutoHyphens/>
        <w:autoSpaceDE w:val="0"/>
        <w:spacing w:after="0" w:line="240" w:lineRule="auto"/>
        <w:ind w:firstLine="709"/>
        <w:contextualSpacing/>
        <w:jc w:val="center"/>
        <w:rPr>
          <w:rFonts w:ascii="Times New Roman" w:eastAsia="Times New Roman" w:hAnsi="Times New Roman"/>
          <w:b/>
          <w:bCs/>
          <w:sz w:val="24"/>
          <w:szCs w:val="24"/>
          <w:lang w:eastAsia="zh-CN"/>
        </w:rPr>
      </w:pPr>
    </w:p>
    <w:p w:rsidR="002E326B" w:rsidRPr="002E326B" w:rsidRDefault="002E326B" w:rsidP="002E326B">
      <w:pPr>
        <w:widowControl w:val="0"/>
        <w:suppressAutoHyphens/>
        <w:autoSpaceDE w:val="0"/>
        <w:spacing w:after="0" w:line="240" w:lineRule="auto"/>
        <w:ind w:firstLine="709"/>
        <w:contextualSpacing/>
        <w:jc w:val="center"/>
        <w:rPr>
          <w:rFonts w:ascii="Times New Roman" w:eastAsia="Times New Roman" w:hAnsi="Times New Roman"/>
          <w:b/>
          <w:bCs/>
          <w:sz w:val="24"/>
          <w:szCs w:val="24"/>
          <w:lang w:eastAsia="zh-CN"/>
        </w:rPr>
      </w:pPr>
      <w:r w:rsidRPr="002E326B">
        <w:rPr>
          <w:rFonts w:ascii="Times New Roman" w:eastAsia="Times New Roman" w:hAnsi="Times New Roman"/>
          <w:b/>
          <w:bCs/>
          <w:sz w:val="24"/>
          <w:szCs w:val="24"/>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2E326B" w:rsidRPr="002E326B" w:rsidRDefault="002E326B" w:rsidP="002E326B">
      <w:pPr>
        <w:widowControl w:val="0"/>
        <w:suppressAutoHyphens/>
        <w:autoSpaceDE w:val="0"/>
        <w:spacing w:after="0" w:line="240" w:lineRule="auto"/>
        <w:ind w:firstLine="709"/>
        <w:contextualSpacing/>
        <w:jc w:val="both"/>
        <w:rPr>
          <w:rFonts w:ascii="Times New Roman" w:eastAsia="Times New Roman" w:hAnsi="Times New Roman"/>
          <w:b/>
          <w:bCs/>
          <w:sz w:val="24"/>
          <w:szCs w:val="24"/>
          <w:lang w:eastAsia="zh-CN"/>
        </w:rPr>
      </w:pP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3) требование у заявителя документов или информации либо осуществления действий, представление или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z w:val="24"/>
          <w:szCs w:val="24"/>
          <w:lang w:eastAsia="zh-CN"/>
        </w:rPr>
        <w:t>которых не предусмотрено</w:t>
      </w:r>
      <w:r w:rsidRPr="002E326B" w:rsidDel="009F0626">
        <w:rPr>
          <w:rFonts w:ascii="Times New Roman" w:eastAsia="Times New Roman" w:hAnsi="Times New Roman"/>
          <w:sz w:val="24"/>
          <w:szCs w:val="24"/>
          <w:lang w:eastAsia="zh-CN"/>
        </w:rPr>
        <w:t xml:space="preserve"> </w:t>
      </w:r>
      <w:r w:rsidRPr="002E326B">
        <w:rPr>
          <w:rFonts w:ascii="Times New Roman" w:eastAsia="Times New Roman" w:hAnsi="Times New Roman"/>
          <w:sz w:val="24"/>
          <w:szCs w:val="24"/>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2E326B">
        <w:rPr>
          <w:rFonts w:ascii="Times New Roman" w:eastAsia="Times New Roman" w:hAnsi="Times New Roman"/>
          <w:sz w:val="24"/>
          <w:szCs w:val="24"/>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E326B">
        <w:rPr>
          <w:rFonts w:ascii="Times New Roman" w:eastAsia="Times New Roman" w:hAnsi="Times New Roman"/>
          <w:sz w:val="24"/>
          <w:szCs w:val="24"/>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8) нарушение срока или порядка выдачи документов по результатам предоставления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2E326B">
        <w:rPr>
          <w:rFonts w:ascii="Times New Roman" w:eastAsia="Times New Roman" w:hAnsi="Times New Roman"/>
          <w:sz w:val="24"/>
          <w:szCs w:val="24"/>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2E326B">
        <w:rPr>
          <w:rFonts w:ascii="Times New Roman" w:eastAsia="Times New Roman" w:hAnsi="Times New Roman"/>
          <w:sz w:val="24"/>
          <w:szCs w:val="24"/>
          <w:lang w:eastAsia="zh-CN"/>
        </w:rPr>
        <w:t xml:space="preserve"> Жалоба на решения и действия (бездействие) </w:t>
      </w:r>
      <w:r w:rsidRPr="002E326B">
        <w:rPr>
          <w:rFonts w:ascii="Times New Roman" w:eastAsia="Times New Roman" w:hAnsi="Times New Roman"/>
          <w:sz w:val="24"/>
          <w:szCs w:val="24"/>
          <w:lang w:eastAsia="zh-CN"/>
        </w:rPr>
        <w:lastRenderedPageBreak/>
        <w:t xml:space="preserve">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2E326B">
          <w:rPr>
            <w:rFonts w:ascii="Times New Roman" w:eastAsia="Times New Roman" w:hAnsi="Times New Roman"/>
            <w:sz w:val="24"/>
            <w:szCs w:val="24"/>
            <w:lang w:eastAsia="zh-CN"/>
          </w:rPr>
          <w:t>части 5 статьи 11.2</w:t>
        </w:r>
      </w:hyperlink>
      <w:r w:rsidRPr="002E326B">
        <w:rPr>
          <w:rFonts w:ascii="Times New Roman" w:eastAsia="Times New Roman" w:hAnsi="Times New Roman"/>
          <w:sz w:val="24"/>
          <w:szCs w:val="24"/>
          <w:lang w:eastAsia="zh-CN"/>
        </w:rPr>
        <w:t xml:space="preserve"> Федерального закона № 210-ФЗ.</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письменной жалобе в обязательном порядке указываются: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2E326B">
          <w:rPr>
            <w:rFonts w:ascii="Times New Roman" w:eastAsia="Times New Roman" w:hAnsi="Times New Roman"/>
            <w:sz w:val="24"/>
            <w:szCs w:val="24"/>
            <w:lang w:eastAsia="zh-CN"/>
          </w:rPr>
          <w:t>статьей 11.1</w:t>
        </w:r>
      </w:hyperlink>
      <w:r w:rsidRPr="002E326B">
        <w:rPr>
          <w:rFonts w:ascii="Times New Roman" w:eastAsia="Times New Roman" w:hAnsi="Times New Roman"/>
          <w:sz w:val="24"/>
          <w:szCs w:val="24"/>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5.6. </w:t>
      </w:r>
      <w:proofErr w:type="gramStart"/>
      <w:r w:rsidRPr="002E326B">
        <w:rPr>
          <w:rFonts w:ascii="Times New Roman" w:eastAsia="Times New Roman" w:hAnsi="Times New Roman"/>
          <w:sz w:val="24"/>
          <w:szCs w:val="24"/>
          <w:lang w:eastAsia="zh-CN"/>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E326B">
        <w:rPr>
          <w:rFonts w:ascii="Times New Roman" w:eastAsia="Times New Roman" w:hAnsi="Times New Roman"/>
          <w:sz w:val="24"/>
          <w:szCs w:val="24"/>
          <w:lang w:eastAsia="zh-CN"/>
        </w:rPr>
        <w:t xml:space="preserve"> пяти рабочих дней со дня ее регистрации.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5.7. По результатам рассмотрения жалобы принимается одно из следующих решений:</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в удовлетворении жалобы отказывается.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E326B">
        <w:rPr>
          <w:rFonts w:ascii="Times New Roman" w:eastAsia="Times New Roman" w:hAnsi="Times New Roman"/>
          <w:sz w:val="24"/>
          <w:szCs w:val="24"/>
          <w:lang w:eastAsia="zh-CN"/>
        </w:rPr>
        <w:t>неудобства</w:t>
      </w:r>
      <w:proofErr w:type="gramEnd"/>
      <w:r w:rsidRPr="002E326B">
        <w:rPr>
          <w:rFonts w:ascii="Times New Roman" w:eastAsia="Times New Roman" w:hAnsi="Times New Roman"/>
          <w:sz w:val="24"/>
          <w:szCs w:val="24"/>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 xml:space="preserve">в случае признания </w:t>
      </w:r>
      <w:proofErr w:type="gramStart"/>
      <w:r w:rsidRPr="002E326B">
        <w:rPr>
          <w:rFonts w:ascii="Times New Roman" w:eastAsia="Times New Roman" w:hAnsi="Times New Roman"/>
          <w:sz w:val="24"/>
          <w:szCs w:val="24"/>
          <w:lang w:eastAsia="zh-CN"/>
        </w:rPr>
        <w:t>жалобы</w:t>
      </w:r>
      <w:proofErr w:type="gramEnd"/>
      <w:r w:rsidRPr="002E326B">
        <w:rPr>
          <w:rFonts w:ascii="Times New Roman" w:eastAsia="Times New Roman" w:hAnsi="Times New Roman"/>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В случае установления в ходе или по результатам </w:t>
      </w:r>
      <w:proofErr w:type="gramStart"/>
      <w:r w:rsidRPr="002E326B">
        <w:rPr>
          <w:rFonts w:ascii="Times New Roman" w:eastAsia="Times New Roman" w:hAnsi="Times New Roman"/>
          <w:sz w:val="24"/>
          <w:szCs w:val="24"/>
          <w:lang w:eastAsia="zh-CN"/>
        </w:rPr>
        <w:t>рассмотрения жалобы признаков состава административного правонарушения</w:t>
      </w:r>
      <w:proofErr w:type="gramEnd"/>
      <w:r w:rsidRPr="002E326B">
        <w:rPr>
          <w:rFonts w:ascii="Times New Roman" w:eastAsia="Times New Roman" w:hAnsi="Times New Roman"/>
          <w:sz w:val="24"/>
          <w:szCs w:val="24"/>
          <w:lang w:eastAsia="zh-C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
    <w:p w:rsidR="002E326B" w:rsidRPr="002E326B" w:rsidRDefault="002E326B" w:rsidP="002E326B">
      <w:pPr>
        <w:keepNext/>
        <w:spacing w:after="0" w:line="240" w:lineRule="auto"/>
        <w:jc w:val="center"/>
        <w:outlineLvl w:val="0"/>
        <w:rPr>
          <w:rFonts w:ascii="Times New Roman" w:eastAsia="Times New Roman" w:hAnsi="Times New Roman"/>
          <w:b/>
          <w:sz w:val="24"/>
          <w:szCs w:val="24"/>
          <w:lang w:eastAsia="ru-RU"/>
        </w:rPr>
      </w:pPr>
      <w:r w:rsidRPr="002E326B">
        <w:rPr>
          <w:rFonts w:ascii="Times New Roman" w:eastAsia="Times New Roman" w:hAnsi="Times New Roman"/>
          <w:b/>
          <w:sz w:val="24"/>
          <w:szCs w:val="24"/>
          <w:lang w:eastAsia="ru-RU"/>
        </w:rPr>
        <w:t>6. Особенности выполнения административных процедур в многофункциональных центрах</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б) определяет предмет обращения;</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в) проводит проверку правильности заполнения обращения;</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г) проводит проверку укомплектованности пакета документов;</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proofErr w:type="spellStart"/>
      <w:r w:rsidRPr="002E326B">
        <w:rPr>
          <w:rFonts w:ascii="Times New Roman" w:hAnsi="Times New Roman"/>
          <w:bCs/>
          <w:sz w:val="24"/>
          <w:szCs w:val="24"/>
        </w:rPr>
        <w:t>д</w:t>
      </w:r>
      <w:proofErr w:type="spellEnd"/>
      <w:r w:rsidRPr="002E326B">
        <w:rPr>
          <w:rFonts w:ascii="Times New Roman" w:hAnsi="Times New Roman"/>
          <w:bCs/>
          <w:sz w:val="24"/>
          <w:szCs w:val="24"/>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е) заверяет каждый документ дела своей электронной подписью;</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ж) направляет копии документов и реестр документов в администрацию:</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 в электронной форме (в составе пакетов электронных дел) - в день обращения заявителя в ГБУ ЛО «МФЦ»;</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По окончании приема документов работник ГБУ ЛО «МФЦ» выдает заявителю расписку в приеме документов.</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6.3. При установлении работником МФЦ следующих фактов:</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сообщает заявителю, какие необходимые документы им не представлены;</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lastRenderedPageBreak/>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сообщает заявителю об отсутствии у него права на получение муниципальной услуги;</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r w:rsidRPr="002E326B">
        <w:rPr>
          <w:rFonts w:ascii="Times New Roman" w:hAnsi="Times New Roman"/>
          <w:bCs/>
          <w:sz w:val="24"/>
          <w:szCs w:val="24"/>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2E326B" w:rsidRPr="002E326B" w:rsidRDefault="002E326B" w:rsidP="002E326B">
      <w:pPr>
        <w:autoSpaceDE w:val="0"/>
        <w:autoSpaceDN w:val="0"/>
        <w:adjustRightInd w:val="0"/>
        <w:spacing w:after="0" w:line="240" w:lineRule="auto"/>
        <w:ind w:firstLine="709"/>
        <w:jc w:val="both"/>
        <w:rPr>
          <w:rFonts w:ascii="Times New Roman" w:hAnsi="Times New Roman"/>
          <w:bCs/>
          <w:sz w:val="24"/>
          <w:szCs w:val="24"/>
        </w:rPr>
      </w:pPr>
      <w:proofErr w:type="gramStart"/>
      <w:r w:rsidRPr="002E326B">
        <w:rPr>
          <w:rFonts w:ascii="Times New Roman" w:hAnsi="Times New Roman"/>
          <w:bCs/>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2E326B">
        <w:rPr>
          <w:rFonts w:ascii="Times New Roman" w:hAnsi="Times New Roman"/>
          <w:bCs/>
          <w:sz w:val="24"/>
          <w:szCs w:val="24"/>
        </w:rPr>
        <w:t>смс-информирования</w:t>
      </w:r>
      <w:proofErr w:type="spellEnd"/>
      <w:r w:rsidRPr="002E326B">
        <w:rPr>
          <w:rFonts w:ascii="Times New Roman" w:hAnsi="Times New Roman"/>
          <w:bCs/>
          <w:sz w:val="24"/>
          <w:szCs w:val="24"/>
        </w:rPr>
        <w:t>), а также о возможности получения документов в ГБУ ЛО «МФЦ».</w:t>
      </w:r>
      <w:proofErr w:type="gramEnd"/>
    </w:p>
    <w:p w:rsidR="002E326B" w:rsidRPr="002E326B" w:rsidRDefault="002E326B" w:rsidP="002E326B">
      <w:pPr>
        <w:suppressAutoHyphens/>
        <w:spacing w:after="0" w:line="240" w:lineRule="auto"/>
        <w:ind w:firstLine="709"/>
        <w:jc w:val="both"/>
        <w:rPr>
          <w:rFonts w:ascii="Times New Roman" w:eastAsia="Times New Roman" w:hAnsi="Times New Roman"/>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Pr="002E326B" w:rsidRDefault="002E326B" w:rsidP="002E326B">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4"/>
          <w:szCs w:val="24"/>
          <w:lang w:eastAsia="zh-CN"/>
        </w:rPr>
      </w:pPr>
    </w:p>
    <w:p w:rsidR="002E326B" w:rsidRDefault="002E326B"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8D78C8" w:rsidRPr="002E326B" w:rsidRDefault="008D78C8" w:rsidP="002E326B">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1</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p w:rsidR="002E326B" w:rsidRPr="002E326B" w:rsidRDefault="002E326B" w:rsidP="008D78C8">
      <w:pPr>
        <w:widowControl w:val="0"/>
        <w:suppressAutoHyphens/>
        <w:autoSpaceDE w:val="0"/>
        <w:spacing w:after="0" w:line="240" w:lineRule="auto"/>
        <w:jc w:val="center"/>
        <w:rPr>
          <w:rFonts w:ascii="Times New Roman" w:eastAsia="Times New Roman" w:hAnsi="Times New Roman"/>
          <w:sz w:val="24"/>
          <w:szCs w:val="24"/>
          <w:lang w:eastAsia="zh-CN"/>
        </w:rPr>
      </w:pPr>
      <w:bookmarkStart w:id="2" w:name="P413"/>
      <w:bookmarkEnd w:id="2"/>
      <w:r w:rsidRPr="002E326B">
        <w:rPr>
          <w:rFonts w:ascii="Times New Roman" w:eastAsia="Times New Roman" w:hAnsi="Times New Roman"/>
          <w:b/>
          <w:sz w:val="24"/>
          <w:szCs w:val="24"/>
          <w:lang w:eastAsia="zh-CN"/>
        </w:rPr>
        <w:t>ЗАЯВЛЕНИЕ</w:t>
      </w:r>
    </w:p>
    <w:p w:rsidR="002E326B" w:rsidRPr="002E326B" w:rsidRDefault="002E326B" w:rsidP="008D78C8">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b/>
          <w:sz w:val="24"/>
          <w:szCs w:val="24"/>
          <w:lang w:eastAsia="zh-CN"/>
        </w:rPr>
        <w:t xml:space="preserve">о выдаче разрешения (ордера) на право производства земляных работ </w:t>
      </w:r>
      <w:r w:rsidRPr="002E326B">
        <w:rPr>
          <w:rFonts w:ascii="Times New Roman" w:eastAsia="Times New Roman" w:hAnsi="Times New Roman"/>
          <w:sz w:val="24"/>
          <w:szCs w:val="24"/>
          <w:lang w:eastAsia="zh-CN"/>
        </w:rPr>
        <w:t xml:space="preserve"> </w:t>
      </w:r>
      <w:r w:rsidRPr="002E326B">
        <w:rPr>
          <w:rFonts w:ascii="Times New Roman" w:eastAsia="Times New Roman" w:hAnsi="Times New Roman"/>
          <w:b/>
          <w:sz w:val="24"/>
          <w:szCs w:val="24"/>
          <w:lang w:eastAsia="zh-CN"/>
        </w:rPr>
        <w:t>на территории муниципального образования "________"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Администрацию муниципального образования "________________"</w:t>
      </w: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от_______________________________________________________________________</w:t>
      </w: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(наименование организации, фамилия, имя, отчество физического лица)</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Адрес: </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Телефон: </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ИНН: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Прошу выдать разрешение (ордер) на право производства земляных работ на территории муниципального образования "______________________________________________________________"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                                (вид работ)</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Заказчик работ: __________________ 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Исполнитель работ: 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СРО (при необходимости): 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Основание для производства работ (при наличии договор подряда):</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Нарушаемое благоустройство, объем (кв.м.): 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Тротуар ________________ Проезжая часть _________________________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Озеленение 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Место проведения работ:__________________________________________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Вид вскрываемого покрытия:______________________________________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Сведение об </w:t>
      </w:r>
      <w:proofErr w:type="gramStart"/>
      <w:r w:rsidRPr="002E326B">
        <w:rPr>
          <w:rFonts w:ascii="Times New Roman" w:eastAsia="Times New Roman" w:hAnsi="Times New Roman"/>
          <w:sz w:val="24"/>
          <w:szCs w:val="24"/>
          <w:lang w:eastAsia="zh-CN"/>
        </w:rPr>
        <w:t>ответственном</w:t>
      </w:r>
      <w:proofErr w:type="gramEnd"/>
      <w:r w:rsidRPr="002E326B">
        <w:rPr>
          <w:rFonts w:ascii="Times New Roman" w:eastAsia="Times New Roman" w:hAnsi="Times New Roman"/>
          <w:sz w:val="24"/>
          <w:szCs w:val="24"/>
          <w:lang w:eastAsia="zh-CN"/>
        </w:rPr>
        <w:t xml:space="preserve"> за производство земляных работ:</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Ф.И.О.: 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Должность: 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Паспортные данные: Серия _________ N ___________ </w:t>
      </w:r>
      <w:proofErr w:type="gramStart"/>
      <w:r w:rsidRPr="002E326B">
        <w:rPr>
          <w:rFonts w:ascii="Times New Roman" w:eastAsia="Times New Roman" w:hAnsi="Times New Roman"/>
          <w:sz w:val="24"/>
          <w:szCs w:val="24"/>
          <w:lang w:eastAsia="zh-CN"/>
        </w:rPr>
        <w:t>выдан</w:t>
      </w:r>
      <w:proofErr w:type="gramEnd"/>
      <w:r w:rsidRPr="002E326B">
        <w:rPr>
          <w:rFonts w:ascii="Times New Roman" w:eastAsia="Times New Roman" w:hAnsi="Times New Roman"/>
          <w:sz w:val="24"/>
          <w:szCs w:val="24"/>
          <w:lang w:eastAsia="zh-CN"/>
        </w:rPr>
        <w:t>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Номер телефона: 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Номер и дата приказа о назначении ответственного лица: _______________________________________________________________</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Срок производства земляных работ: ___________________________</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Полное восстановление дорожного покрытия и объектов благоустройства будет произведено в срок </w:t>
      </w:r>
      <w:proofErr w:type="gramStart"/>
      <w:r w:rsidRPr="002E326B">
        <w:rPr>
          <w:rFonts w:ascii="Times New Roman" w:eastAsia="Times New Roman" w:hAnsi="Times New Roman"/>
          <w:sz w:val="24"/>
          <w:szCs w:val="24"/>
          <w:lang w:eastAsia="zh-CN"/>
        </w:rPr>
        <w:t>до</w:t>
      </w:r>
      <w:proofErr w:type="gramEnd"/>
      <w:r w:rsidRPr="002E326B">
        <w:rPr>
          <w:rFonts w:ascii="Times New Roman" w:eastAsia="Times New Roman" w:hAnsi="Times New Roman"/>
          <w:sz w:val="24"/>
          <w:szCs w:val="24"/>
          <w:lang w:eastAsia="zh-CN"/>
        </w:rPr>
        <w:t>: _______________________</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Производство работ </w:t>
      </w:r>
      <w:proofErr w:type="gramStart"/>
      <w:r w:rsidRPr="002E326B">
        <w:rPr>
          <w:rFonts w:ascii="Times New Roman" w:eastAsia="Times New Roman" w:hAnsi="Times New Roman"/>
          <w:sz w:val="24"/>
          <w:szCs w:val="24"/>
          <w:lang w:eastAsia="zh-CN"/>
        </w:rPr>
        <w:t>предполагает</w:t>
      </w:r>
      <w:proofErr w:type="gramEnd"/>
      <w:r w:rsidRPr="002E326B">
        <w:rPr>
          <w:rFonts w:ascii="Times New Roman" w:eastAsia="Times New Roman" w:hAnsi="Times New Roman"/>
          <w:sz w:val="24"/>
          <w:szCs w:val="24"/>
          <w:lang w:eastAsia="zh-CN"/>
        </w:rPr>
        <w:t>/не предполагает (нужное подчеркнуть) ограничение движения пешеходов или автотранспорта.</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Производство работ </w:t>
      </w:r>
      <w:proofErr w:type="gramStart"/>
      <w:r w:rsidRPr="002E326B">
        <w:rPr>
          <w:rFonts w:ascii="Times New Roman" w:eastAsia="Times New Roman" w:hAnsi="Times New Roman"/>
          <w:sz w:val="24"/>
          <w:szCs w:val="24"/>
          <w:lang w:eastAsia="zh-CN"/>
        </w:rPr>
        <w:t>предполагает</w:t>
      </w:r>
      <w:proofErr w:type="gramEnd"/>
      <w:r w:rsidRPr="002E326B">
        <w:rPr>
          <w:rFonts w:ascii="Times New Roman" w:eastAsia="Times New Roman" w:hAnsi="Times New Roman"/>
          <w:sz w:val="24"/>
          <w:szCs w:val="24"/>
          <w:lang w:eastAsia="zh-CN"/>
        </w:rPr>
        <w:t>/не предполагает (нужное подчеркнуть) снос зеленых насаждений.</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Объект в полном объеме обеспечен проектно-сметной документацией, материалами, ограждением, механизмами, рабочей силой и финансированием.</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При производстве работ гарантируем безопасное и беспрепятственное движение автотранспорта и пешеходов.</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Обязуемся восстановить благоустройство на месте проведения работ.</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Результат рассмотрения заявления прошу:</w:t>
      </w:r>
    </w:p>
    <w:p w:rsidR="002E326B" w:rsidRPr="008D78C8"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выдать на руки в Администрации</w:t>
            </w:r>
          </w:p>
        </w:tc>
      </w:tr>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 xml:space="preserve">выдать на руки в МФЦ, </w:t>
            </w:r>
            <w:proofErr w:type="gramStart"/>
            <w:r w:rsidRPr="008D78C8">
              <w:rPr>
                <w:rFonts w:ascii="Times New Roman" w:eastAsia="Times New Roman" w:hAnsi="Times New Roman"/>
                <w:sz w:val="24"/>
                <w:szCs w:val="24"/>
                <w:lang w:eastAsia="zh-CN"/>
              </w:rPr>
              <w:t>расположенном</w:t>
            </w:r>
            <w:proofErr w:type="gramEnd"/>
            <w:r w:rsidRPr="008D78C8">
              <w:rPr>
                <w:rFonts w:ascii="Times New Roman" w:eastAsia="Times New Roman" w:hAnsi="Times New Roman"/>
                <w:sz w:val="24"/>
                <w:szCs w:val="24"/>
                <w:lang w:eastAsia="zh-CN"/>
              </w:rPr>
              <w:t xml:space="preserve"> по адресу:</w:t>
            </w:r>
          </w:p>
        </w:tc>
      </w:tr>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направить по электронной почте</w:t>
            </w:r>
          </w:p>
        </w:tc>
      </w:tr>
      <w:tr w:rsidR="002E326B" w:rsidRPr="002E326B" w:rsidTr="00B25B84">
        <w:trPr>
          <w:trHeight w:val="461"/>
        </w:trPr>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2E326B"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направить в электронной форме в личный кабинет на ПГУ ЛО/ЕПГУ</w:t>
            </w:r>
          </w:p>
        </w:tc>
      </w:tr>
    </w:tbl>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Прилагаю: (согласно п. 2.6  административного регламента)</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 ___________ 20___ г.      ___________________     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дата подачи заявления                    подпись заявителя Ф.И.О. заявителя</w:t>
      </w: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Pr="002E326B"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2</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bookmarkStart w:id="3" w:name="P522"/>
      <w:bookmarkEnd w:id="3"/>
      <w:r w:rsidRPr="002E326B">
        <w:rPr>
          <w:rFonts w:ascii="Times New Roman" w:eastAsia="Times New Roman" w:hAnsi="Times New Roman"/>
          <w:b/>
          <w:sz w:val="24"/>
          <w:szCs w:val="24"/>
          <w:lang w:eastAsia="zh-CN"/>
        </w:rPr>
        <w:t>ЗАЯВЛЕНИЕ</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b/>
          <w:sz w:val="24"/>
          <w:szCs w:val="24"/>
          <w:lang w:eastAsia="zh-CN"/>
        </w:rPr>
        <w:t>о продлении разрешения (ордера) на право производства земляных работ на территории муниципального образования "________"</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i/>
          <w:sz w:val="24"/>
          <w:szCs w:val="24"/>
          <w:lang w:eastAsia="zh-CN"/>
        </w:rPr>
        <w:t>(для юридических лиц, физических лиц, в том числе зарегистрированных в качестве индивидуальных предпринимателе)</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Администрацию муниципального образования "________________"</w:t>
      </w: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от_______________________________________________________________________</w:t>
      </w: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(наименование организации, фамилия, имя, отчество физического лица)</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Адрес: </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Телефон: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Срок производства земляных  работ: 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(указать срок)</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Срок восстановления нарушенного благоустройства:__________________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(указать срок)</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Причина продления сроков производства земляных работ и/или восстановления благоустройства: __________________________________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______________________________________________________________________________________________________________________________</w:t>
      </w:r>
    </w:p>
    <w:p w:rsidR="008D78C8" w:rsidRDefault="008D78C8" w:rsidP="002E326B">
      <w:pPr>
        <w:widowControl w:val="0"/>
        <w:suppressAutoHyphens/>
        <w:autoSpaceDE w:val="0"/>
        <w:spacing w:after="0" w:line="240" w:lineRule="auto"/>
        <w:jc w:val="both"/>
        <w:rPr>
          <w:rFonts w:ascii="Times New Roman" w:eastAsia="Times New Roman" w:hAnsi="Times New Roman"/>
          <w:strike/>
          <w:sz w:val="24"/>
          <w:szCs w:val="24"/>
          <w:highlight w:val="green"/>
          <w:lang w:eastAsia="zh-CN"/>
        </w:rPr>
      </w:pPr>
    </w:p>
    <w:p w:rsidR="002E326B" w:rsidRPr="008D78C8"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Результат рассмотрения заявления прошу:</w:t>
      </w:r>
    </w:p>
    <w:p w:rsidR="002E326B" w:rsidRPr="008D78C8"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выдать на руки в Администрации</w:t>
            </w:r>
          </w:p>
        </w:tc>
      </w:tr>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 xml:space="preserve">выдать на руки в МФЦ, </w:t>
            </w:r>
            <w:proofErr w:type="gramStart"/>
            <w:r w:rsidRPr="008D78C8">
              <w:rPr>
                <w:rFonts w:ascii="Times New Roman" w:eastAsia="Times New Roman" w:hAnsi="Times New Roman"/>
                <w:sz w:val="24"/>
                <w:szCs w:val="24"/>
                <w:lang w:eastAsia="zh-CN"/>
              </w:rPr>
              <w:t>расположенном</w:t>
            </w:r>
            <w:proofErr w:type="gramEnd"/>
            <w:r w:rsidRPr="008D78C8">
              <w:rPr>
                <w:rFonts w:ascii="Times New Roman" w:eastAsia="Times New Roman" w:hAnsi="Times New Roman"/>
                <w:sz w:val="24"/>
                <w:szCs w:val="24"/>
                <w:lang w:eastAsia="zh-CN"/>
              </w:rPr>
              <w:t xml:space="preserve"> по адресу:</w:t>
            </w:r>
          </w:p>
        </w:tc>
      </w:tr>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направить по электронной почте</w:t>
            </w:r>
          </w:p>
        </w:tc>
      </w:tr>
      <w:tr w:rsidR="002E326B" w:rsidRPr="002E326B" w:rsidTr="00B25B84">
        <w:trPr>
          <w:trHeight w:val="461"/>
        </w:trPr>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2E326B"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направить в электронной форме в личный кабинет на ПГУ ЛО/ЕПГУ</w:t>
            </w:r>
          </w:p>
        </w:tc>
      </w:tr>
    </w:tbl>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Прилагаю:</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Оригинал разрешения (ордера) от "____" ___________ 20____ г. N 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 ___________ 20___ г.       __________________     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дата подачи заявления                    подпись заявителя       Ф.И.О. заявителя</w:t>
      </w: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3</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bookmarkStart w:id="4" w:name="P578"/>
      <w:bookmarkEnd w:id="4"/>
      <w:r w:rsidRPr="002E326B">
        <w:rPr>
          <w:rFonts w:ascii="Times New Roman" w:eastAsia="Times New Roman" w:hAnsi="Times New Roman"/>
          <w:b/>
          <w:sz w:val="24"/>
          <w:szCs w:val="24"/>
          <w:lang w:eastAsia="zh-CN"/>
        </w:rPr>
        <w:t>ЗАЯВЛЕНИЕ</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b/>
          <w:sz w:val="24"/>
          <w:szCs w:val="24"/>
          <w:lang w:eastAsia="zh-CN"/>
        </w:rPr>
        <w:t>о закрытии (исполнении) разрешения (ордера) на право производства земляных работ на территории муниципального образования "______________"</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i/>
          <w:sz w:val="24"/>
          <w:szCs w:val="24"/>
          <w:lang w:eastAsia="zh-CN"/>
        </w:rPr>
        <w:t>(для юридических, физических лиц и индивидуальных предпринимателей)</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В Администрацию муниципального образования "________________"</w:t>
      </w: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от_______________________________________________________________________</w:t>
      </w:r>
    </w:p>
    <w:p w:rsidR="002E326B" w:rsidRPr="002E326B" w:rsidRDefault="002E326B" w:rsidP="002E326B">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(наименование организации, фамилия, имя, отчество физического лица)</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Адрес: </w:t>
      </w:r>
    </w:p>
    <w:p w:rsidR="002E326B" w:rsidRPr="002E326B" w:rsidRDefault="002E326B" w:rsidP="002E326B">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Телефон: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Прошу закрыть разрешение (ордер) на право производства земляных работ на территории муниципального  образования "______________" от "____" __________ 20____ г. № ________.</w:t>
      </w:r>
    </w:p>
    <w:p w:rsidR="002E326B" w:rsidRPr="002E326B" w:rsidRDefault="002E326B" w:rsidP="002E326B">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Благоустройство, нарушенное в процессе производства земляных работ, выполнено в полном объеме.</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Прилагаю:</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1. Оригинал разрешения (ордера) от "____" ___________ 20____ г. № 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 от "____" ___________ 20____ г. № 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Результат рассмотрения заявления прошу:</w:t>
      </w:r>
    </w:p>
    <w:p w:rsidR="002E326B" w:rsidRPr="008D78C8"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выдать на руки в Администрации</w:t>
            </w:r>
          </w:p>
        </w:tc>
      </w:tr>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 xml:space="preserve">выдать на руки в МФЦ, </w:t>
            </w:r>
            <w:proofErr w:type="gramStart"/>
            <w:r w:rsidRPr="008D78C8">
              <w:rPr>
                <w:rFonts w:ascii="Times New Roman" w:eastAsia="Times New Roman" w:hAnsi="Times New Roman"/>
                <w:sz w:val="24"/>
                <w:szCs w:val="24"/>
                <w:lang w:eastAsia="zh-CN"/>
              </w:rPr>
              <w:t>расположенном</w:t>
            </w:r>
            <w:proofErr w:type="gramEnd"/>
            <w:r w:rsidRPr="008D78C8">
              <w:rPr>
                <w:rFonts w:ascii="Times New Roman" w:eastAsia="Times New Roman" w:hAnsi="Times New Roman"/>
                <w:sz w:val="24"/>
                <w:szCs w:val="24"/>
                <w:lang w:eastAsia="zh-CN"/>
              </w:rPr>
              <w:t xml:space="preserve"> по адресу:</w:t>
            </w:r>
          </w:p>
        </w:tc>
      </w:tr>
      <w:tr w:rsidR="002E326B" w:rsidRPr="008D78C8" w:rsidTr="00B25B84">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направить по электронной почте</w:t>
            </w:r>
          </w:p>
        </w:tc>
      </w:tr>
      <w:tr w:rsidR="002E326B" w:rsidRPr="002E326B" w:rsidTr="00B25B84">
        <w:trPr>
          <w:trHeight w:val="461"/>
        </w:trPr>
        <w:tc>
          <w:tcPr>
            <w:tcW w:w="534" w:type="dxa"/>
            <w:tcBorders>
              <w:right w:val="single" w:sz="4" w:space="0" w:color="auto"/>
            </w:tcBorders>
            <w:shd w:val="clear" w:color="auto" w:fill="auto"/>
          </w:tcPr>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p w:rsidR="002E326B" w:rsidRPr="008D78C8"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rsidR="002E326B" w:rsidRPr="002E326B"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8D78C8">
              <w:rPr>
                <w:rFonts w:ascii="Times New Roman" w:eastAsia="Times New Roman" w:hAnsi="Times New Roman"/>
                <w:sz w:val="24"/>
                <w:szCs w:val="24"/>
                <w:lang w:eastAsia="zh-CN"/>
              </w:rPr>
              <w:t>направить в электронной форме в личный кабинет на ПГУ ЛО/ЕПГУ</w:t>
            </w:r>
          </w:p>
        </w:tc>
      </w:tr>
    </w:tbl>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 ___________ 20___ г.     ___________________      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дата подачи заявления                    подпись заявителя         Ф.И.О. заявителя</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4</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bookmarkStart w:id="5" w:name="P818"/>
      <w:bookmarkEnd w:id="5"/>
      <w:r w:rsidRPr="002E326B">
        <w:rPr>
          <w:rFonts w:ascii="Times New Roman" w:eastAsia="Times New Roman" w:hAnsi="Times New Roman"/>
          <w:b/>
          <w:bCs/>
          <w:color w:val="000000"/>
          <w:sz w:val="24"/>
          <w:szCs w:val="24"/>
          <w:lang w:eastAsia="ru-RU"/>
        </w:rPr>
        <w:t xml:space="preserve">Форма разрешения на </w:t>
      </w:r>
      <w:r w:rsidRPr="002E326B">
        <w:rPr>
          <w:rFonts w:ascii="Times New Roman" w:hAnsi="Times New Roman"/>
          <w:b/>
          <w:sz w:val="24"/>
          <w:szCs w:val="24"/>
          <w:lang w:eastAsia="ru-RU"/>
        </w:rPr>
        <w:t>производство</w:t>
      </w:r>
      <w:r w:rsidRPr="002E326B">
        <w:rPr>
          <w:rFonts w:ascii="Times New Roman" w:eastAsia="Times New Roman" w:hAnsi="Times New Roman"/>
          <w:b/>
          <w:bCs/>
          <w:color w:val="000000"/>
          <w:sz w:val="24"/>
          <w:szCs w:val="24"/>
          <w:lang w:eastAsia="ru-RU"/>
        </w:rPr>
        <w:t xml:space="preserve"> земляных работ</w:t>
      </w:r>
    </w:p>
    <w:p w:rsidR="002E326B" w:rsidRPr="002E326B" w:rsidRDefault="002E326B" w:rsidP="002E326B">
      <w:pPr>
        <w:autoSpaceDE w:val="0"/>
        <w:autoSpaceDN w:val="0"/>
        <w:adjustRightInd w:val="0"/>
        <w:spacing w:after="0" w:line="240" w:lineRule="auto"/>
        <w:rPr>
          <w:rFonts w:ascii="Times New Roman" w:eastAsia="Times New Roman" w:hAnsi="Times New Roman"/>
          <w:b/>
          <w:bCs/>
          <w:color w:val="000000"/>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b/>
          <w:bCs/>
          <w:color w:val="000000"/>
          <w:sz w:val="24"/>
          <w:szCs w:val="24"/>
          <w:lang w:eastAsia="ru-RU"/>
        </w:rPr>
      </w:pP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РАЗРЕШЕНИЕ (ОРДЕР)</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___________ Дата 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_______________________________________________________________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(наименование уполномоченного органа местного самоуправления)</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Наименование заявителя (заказчика): _________________________________________.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Адрес производства земляных работ: __________________________________________.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Наименование работ: ___________________________________________________.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Вид и объем вскрываемого покрытия (вид/объем в м3 или кв. м): ______________________________________________________________________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Период производства земляных работ: </w:t>
      </w:r>
      <w:proofErr w:type="gramStart"/>
      <w:r w:rsidRPr="002E326B">
        <w:rPr>
          <w:rFonts w:ascii="Times New Roman" w:eastAsia="Times New Roman" w:hAnsi="Times New Roman"/>
          <w:sz w:val="24"/>
          <w:szCs w:val="24"/>
          <w:lang w:eastAsia="ru-RU"/>
        </w:rPr>
        <w:t>с</w:t>
      </w:r>
      <w:proofErr w:type="gramEnd"/>
      <w:r w:rsidRPr="002E326B">
        <w:rPr>
          <w:rFonts w:ascii="Times New Roman" w:eastAsia="Times New Roman" w:hAnsi="Times New Roman"/>
          <w:sz w:val="24"/>
          <w:szCs w:val="24"/>
          <w:lang w:eastAsia="ru-RU"/>
        </w:rPr>
        <w:t xml:space="preserve"> ___________ по ___________.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Требования к производству земляных работ:________________________</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_______________________________________________________________</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Наименование подрядной организации, осуществляющей земляные работы: _______________________________________________________</w:t>
      </w:r>
    </w:p>
    <w:p w:rsidR="002E326B" w:rsidRPr="002E326B" w:rsidRDefault="002E326B" w:rsidP="002E326B">
      <w:pPr>
        <w:autoSpaceDE w:val="0"/>
        <w:autoSpaceDN w:val="0"/>
        <w:adjustRightInd w:val="0"/>
        <w:spacing w:after="0" w:line="240" w:lineRule="auto"/>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______________________________________________________________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Наименование подрядной организации, выполняющей работы по восстановлению благоустройства: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_______________________________________________________________</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Отметка о продлении </w:t>
      </w: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Особые отметки ____________________________________________________________.</w:t>
      </w: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color w:val="000000"/>
          <w:sz w:val="24"/>
          <w:szCs w:val="24"/>
          <w:lang w:eastAsia="ru-RU"/>
        </w:rPr>
        <w:t xml:space="preserve">Ф.И.О. должность уполномоченного сотрудника      </w:t>
      </w:r>
      <w:r w:rsidRPr="002E326B">
        <w:rPr>
          <w:rFonts w:ascii="Times New Roman" w:eastAsia="Times New Roman" w:hAnsi="Times New Roman"/>
          <w:sz w:val="24"/>
          <w:szCs w:val="24"/>
          <w:lang w:eastAsia="ru-RU"/>
        </w:rPr>
        <w:t>Сведения о сертификате электронной подписи</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Default="002E326B" w:rsidP="002E326B">
      <w:pPr>
        <w:autoSpaceDE w:val="0"/>
        <w:autoSpaceDN w:val="0"/>
        <w:adjustRightInd w:val="0"/>
        <w:spacing w:after="0" w:line="240" w:lineRule="auto"/>
        <w:rPr>
          <w:rFonts w:ascii="Times New Roman" w:eastAsia="Times New Roman" w:hAnsi="Times New Roman"/>
          <w:sz w:val="24"/>
          <w:szCs w:val="24"/>
          <w:lang w:eastAsia="zh-CN"/>
        </w:rPr>
      </w:pPr>
    </w:p>
    <w:p w:rsidR="008D78C8" w:rsidRDefault="008D78C8" w:rsidP="002E326B">
      <w:pPr>
        <w:autoSpaceDE w:val="0"/>
        <w:autoSpaceDN w:val="0"/>
        <w:adjustRightInd w:val="0"/>
        <w:spacing w:after="0" w:line="240" w:lineRule="auto"/>
        <w:rPr>
          <w:rFonts w:ascii="Times New Roman" w:eastAsia="Times New Roman" w:hAnsi="Times New Roman"/>
          <w:sz w:val="24"/>
          <w:szCs w:val="24"/>
          <w:lang w:eastAsia="zh-CN"/>
        </w:rPr>
      </w:pPr>
    </w:p>
    <w:p w:rsidR="008D78C8" w:rsidRPr="002E326B" w:rsidRDefault="008D78C8" w:rsidP="002E326B">
      <w:pPr>
        <w:autoSpaceDE w:val="0"/>
        <w:autoSpaceDN w:val="0"/>
        <w:adjustRightInd w:val="0"/>
        <w:spacing w:after="0" w:line="240" w:lineRule="auto"/>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5</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bookmarkStart w:id="6" w:name="P857"/>
      <w:bookmarkEnd w:id="6"/>
      <w:r w:rsidRPr="002E326B">
        <w:rPr>
          <w:rFonts w:ascii="Times New Roman" w:eastAsia="Times New Roman" w:hAnsi="Times New Roman"/>
          <w:b/>
          <w:bCs/>
          <w:sz w:val="24"/>
          <w:szCs w:val="24"/>
          <w:lang w:eastAsia="zh-CN"/>
        </w:rPr>
        <w:t>Форма акта о завершении (исполнении) земляных работ и выполнении восстановительных работ по благоустройству</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r w:rsidRPr="002E326B">
        <w:rPr>
          <w:rFonts w:ascii="Times New Roman" w:eastAsia="Times New Roman" w:hAnsi="Times New Roman"/>
          <w:b/>
          <w:bCs/>
          <w:sz w:val="24"/>
          <w:szCs w:val="24"/>
          <w:lang w:eastAsia="zh-CN"/>
        </w:rPr>
        <w:t>АКТ</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b/>
          <w:bCs/>
          <w:sz w:val="24"/>
          <w:szCs w:val="24"/>
          <w:lang w:eastAsia="zh-CN"/>
        </w:rPr>
        <w:t>о завершении (исполнении) земляных работ и выполнении восстановительных работ по благоустройству</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sz w:val="24"/>
          <w:szCs w:val="24"/>
          <w:lang w:eastAsia="ru-RU"/>
        </w:rPr>
        <w:t>_______________________________________________________________</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                                                     (организация, предприятие/ФИО, производитель работ) </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_______________________________________________________________</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                                                                                             (адрес)</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Земляные работы производились по адресу:___________________________________</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Разрешение на производство земляных работ №________ от «_____» </w:t>
      </w:r>
      <w:proofErr w:type="spellStart"/>
      <w:r w:rsidRPr="002E326B">
        <w:rPr>
          <w:rFonts w:ascii="Times New Roman" w:eastAsia="Times New Roman" w:hAnsi="Times New Roman"/>
          <w:color w:val="000000"/>
          <w:sz w:val="24"/>
          <w:szCs w:val="24"/>
          <w:lang w:eastAsia="ru-RU"/>
        </w:rPr>
        <w:t>____________</w:t>
      </w:r>
      <w:proofErr w:type="gramStart"/>
      <w:r w:rsidRPr="002E326B">
        <w:rPr>
          <w:rFonts w:ascii="Times New Roman" w:eastAsia="Times New Roman" w:hAnsi="Times New Roman"/>
          <w:color w:val="000000"/>
          <w:sz w:val="24"/>
          <w:szCs w:val="24"/>
          <w:lang w:eastAsia="ru-RU"/>
        </w:rPr>
        <w:t>г</w:t>
      </w:r>
      <w:proofErr w:type="spellEnd"/>
      <w:proofErr w:type="gramEnd"/>
      <w:r w:rsidRPr="002E326B">
        <w:rPr>
          <w:rFonts w:ascii="Times New Roman" w:eastAsia="Times New Roman" w:hAnsi="Times New Roman"/>
          <w:color w:val="000000"/>
          <w:sz w:val="24"/>
          <w:szCs w:val="24"/>
          <w:lang w:eastAsia="ru-RU"/>
        </w:rPr>
        <w:t xml:space="preserve">. </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Комиссия в составе:</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представителя организации, производящей земляные работы (подрядчика) </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_______________________________________________________________</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(Ф.И.О., должность)</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представителя организации, выполнившей благоустройство __________</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_______________________________________________________________ </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(Ф.И.О., должность) </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представителя управляющей организации или жилищно-эксплуатационной организации _____________________________________________________________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                                                                               (Ф.И.О., должность)</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произвела освидетельствование территории, на которой производились земляные и </w:t>
      </w:r>
      <w:proofErr w:type="spellStart"/>
      <w:r w:rsidRPr="002E326B">
        <w:rPr>
          <w:rFonts w:ascii="Times New Roman" w:eastAsia="Times New Roman" w:hAnsi="Times New Roman"/>
          <w:sz w:val="24"/>
          <w:szCs w:val="24"/>
          <w:lang w:eastAsia="ru-RU"/>
        </w:rPr>
        <w:t>благоустроительные</w:t>
      </w:r>
      <w:proofErr w:type="spellEnd"/>
      <w:r w:rsidRPr="002E326B">
        <w:rPr>
          <w:rFonts w:ascii="Times New Roman" w:eastAsia="Times New Roman" w:hAnsi="Times New Roman"/>
          <w:sz w:val="24"/>
          <w:szCs w:val="24"/>
          <w:lang w:eastAsia="ru-RU"/>
        </w:rPr>
        <w:t xml:space="preserve"> работы, на " ____ "20 _________ г. и составила настоящий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акт на предмет выполнения </w:t>
      </w:r>
      <w:proofErr w:type="spellStart"/>
      <w:r w:rsidRPr="002E326B">
        <w:rPr>
          <w:rFonts w:ascii="Times New Roman" w:eastAsia="Times New Roman" w:hAnsi="Times New Roman"/>
          <w:sz w:val="24"/>
          <w:szCs w:val="24"/>
          <w:lang w:eastAsia="ru-RU"/>
        </w:rPr>
        <w:t>благоустроительных</w:t>
      </w:r>
      <w:proofErr w:type="spellEnd"/>
      <w:r w:rsidRPr="002E326B">
        <w:rPr>
          <w:rFonts w:ascii="Times New Roman" w:eastAsia="Times New Roman" w:hAnsi="Times New Roman"/>
          <w:sz w:val="24"/>
          <w:szCs w:val="24"/>
          <w:lang w:eastAsia="ru-RU"/>
        </w:rPr>
        <w:t xml:space="preserve"> работ в полном объеме</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Представитель организации, производившей земляные работы (подрядчик),</w:t>
      </w: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2E326B" w:rsidRPr="002E326B" w:rsidRDefault="002E326B" w:rsidP="002E326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 (подпись) </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Представитель организации, выполнившей благоустройство,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(подпись)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(подпись) </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6</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bookmarkStart w:id="7" w:name="P890"/>
      <w:bookmarkEnd w:id="7"/>
      <w:r w:rsidRPr="002E326B">
        <w:rPr>
          <w:rFonts w:ascii="Times New Roman" w:eastAsia="Times New Roman" w:hAnsi="Times New Roman"/>
          <w:b/>
          <w:bCs/>
          <w:sz w:val="24"/>
          <w:szCs w:val="24"/>
          <w:lang w:eastAsia="zh-CN"/>
        </w:rPr>
        <w:t xml:space="preserve">Форма </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b/>
          <w:bCs/>
          <w:sz w:val="24"/>
          <w:szCs w:val="24"/>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___________________________________________________________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наименование уполномоченного на предоставление услуги</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Кому: ________________________________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gramStart"/>
      <w:r w:rsidRPr="002E326B">
        <w:rPr>
          <w:rFonts w:ascii="Times New Roman" w:eastAsia="Times New Roman" w:hAnsi="Times New Roman"/>
          <w:i/>
          <w:iCs/>
          <w:sz w:val="24"/>
          <w:szCs w:val="24"/>
          <w:lang w:eastAsia="ru-RU"/>
        </w:rPr>
        <w:t xml:space="preserve">(фамилия, имя, отчество (последнее – при </w:t>
      </w:r>
      <w:proofErr w:type="gramEnd"/>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gramStart"/>
      <w:r w:rsidRPr="002E326B">
        <w:rPr>
          <w:rFonts w:ascii="Times New Roman" w:eastAsia="Times New Roman" w:hAnsi="Times New Roman"/>
          <w:i/>
          <w:iCs/>
          <w:sz w:val="24"/>
          <w:szCs w:val="24"/>
          <w:lang w:eastAsia="ru-RU"/>
        </w:rPr>
        <w:t>наличии</w:t>
      </w:r>
      <w:proofErr w:type="gramEnd"/>
      <w:r w:rsidRPr="002E326B">
        <w:rPr>
          <w:rFonts w:ascii="Times New Roman" w:eastAsia="Times New Roman" w:hAnsi="Times New Roman"/>
          <w:i/>
          <w:iCs/>
          <w:sz w:val="24"/>
          <w:szCs w:val="24"/>
          <w:lang w:eastAsia="ru-RU"/>
        </w:rPr>
        <w:t>), наименование и данные документа,</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 </w:t>
      </w:r>
      <w:proofErr w:type="gramStart"/>
      <w:r w:rsidRPr="002E326B">
        <w:rPr>
          <w:rFonts w:ascii="Times New Roman" w:eastAsia="Times New Roman" w:hAnsi="Times New Roman"/>
          <w:i/>
          <w:iCs/>
          <w:sz w:val="24"/>
          <w:szCs w:val="24"/>
          <w:lang w:eastAsia="ru-RU"/>
        </w:rPr>
        <w:t>удостоверяющего</w:t>
      </w:r>
      <w:proofErr w:type="gramEnd"/>
      <w:r w:rsidRPr="002E326B">
        <w:rPr>
          <w:rFonts w:ascii="Times New Roman" w:eastAsia="Times New Roman" w:hAnsi="Times New Roman"/>
          <w:i/>
          <w:iCs/>
          <w:sz w:val="24"/>
          <w:szCs w:val="24"/>
          <w:lang w:eastAsia="ru-RU"/>
        </w:rPr>
        <w:t xml:space="preserve"> личность – для физического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spellStart"/>
      <w:r w:rsidRPr="002E326B">
        <w:rPr>
          <w:rFonts w:ascii="Times New Roman" w:eastAsia="Times New Roman" w:hAnsi="Times New Roman"/>
          <w:i/>
          <w:iCs/>
          <w:sz w:val="24"/>
          <w:szCs w:val="24"/>
          <w:lang w:eastAsia="ru-RU"/>
        </w:rPr>
        <w:t>лица</w:t>
      </w:r>
      <w:proofErr w:type="gramStart"/>
      <w:r w:rsidRPr="002E326B">
        <w:rPr>
          <w:rFonts w:ascii="Times New Roman" w:eastAsia="Times New Roman" w:hAnsi="Times New Roman"/>
          <w:i/>
          <w:iCs/>
          <w:sz w:val="24"/>
          <w:szCs w:val="24"/>
          <w:lang w:eastAsia="ru-RU"/>
        </w:rPr>
        <w:t>;н</w:t>
      </w:r>
      <w:proofErr w:type="gramEnd"/>
      <w:r w:rsidRPr="002E326B">
        <w:rPr>
          <w:rFonts w:ascii="Times New Roman" w:eastAsia="Times New Roman" w:hAnsi="Times New Roman"/>
          <w:i/>
          <w:iCs/>
          <w:sz w:val="24"/>
          <w:szCs w:val="24"/>
          <w:lang w:eastAsia="ru-RU"/>
        </w:rPr>
        <w:t>аименование</w:t>
      </w:r>
      <w:proofErr w:type="spellEnd"/>
      <w:r w:rsidRPr="002E326B">
        <w:rPr>
          <w:rFonts w:ascii="Times New Roman" w:eastAsia="Times New Roman" w:hAnsi="Times New Roman"/>
          <w:i/>
          <w:iCs/>
          <w:sz w:val="24"/>
          <w:szCs w:val="24"/>
          <w:lang w:eastAsia="ru-RU"/>
        </w:rPr>
        <w:t xml:space="preserve"> индивидуального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предпринимателя, ИНН, ОГРНИП – </w:t>
      </w:r>
      <w:proofErr w:type="gramStart"/>
      <w:r w:rsidRPr="002E326B">
        <w:rPr>
          <w:rFonts w:ascii="Times New Roman" w:eastAsia="Times New Roman" w:hAnsi="Times New Roman"/>
          <w:i/>
          <w:iCs/>
          <w:sz w:val="24"/>
          <w:szCs w:val="24"/>
          <w:lang w:eastAsia="ru-RU"/>
        </w:rPr>
        <w:t>для</w:t>
      </w:r>
      <w:proofErr w:type="gramEnd"/>
      <w:r w:rsidRPr="002E326B">
        <w:rPr>
          <w:rFonts w:ascii="Times New Roman" w:eastAsia="Times New Roman" w:hAnsi="Times New Roman"/>
          <w:i/>
          <w:iCs/>
          <w:sz w:val="24"/>
          <w:szCs w:val="24"/>
          <w:lang w:eastAsia="ru-RU"/>
        </w:rPr>
        <w:t xml:space="preserve">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физического лица, зарегистрированного </w:t>
      </w:r>
      <w:proofErr w:type="gramStart"/>
      <w:r w:rsidRPr="002E326B">
        <w:rPr>
          <w:rFonts w:ascii="Times New Roman" w:eastAsia="Times New Roman" w:hAnsi="Times New Roman"/>
          <w:i/>
          <w:iCs/>
          <w:sz w:val="24"/>
          <w:szCs w:val="24"/>
          <w:lang w:eastAsia="ru-RU"/>
        </w:rPr>
        <w:t>в</w:t>
      </w:r>
      <w:proofErr w:type="gramEnd"/>
      <w:r w:rsidRPr="002E326B">
        <w:rPr>
          <w:rFonts w:ascii="Times New Roman" w:eastAsia="Times New Roman" w:hAnsi="Times New Roman"/>
          <w:i/>
          <w:iCs/>
          <w:sz w:val="24"/>
          <w:szCs w:val="24"/>
          <w:lang w:eastAsia="ru-RU"/>
        </w:rPr>
        <w:t xml:space="preserve">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качестве индивидуального предпринимателя)</w:t>
      </w:r>
      <w:proofErr w:type="gramStart"/>
      <w:r w:rsidRPr="002E326B">
        <w:rPr>
          <w:rFonts w:ascii="Times New Roman" w:eastAsia="Times New Roman" w:hAnsi="Times New Roman"/>
          <w:i/>
          <w:iCs/>
          <w:sz w:val="24"/>
          <w:szCs w:val="24"/>
          <w:lang w:eastAsia="ru-RU"/>
        </w:rPr>
        <w:t>;п</w:t>
      </w:r>
      <w:proofErr w:type="gramEnd"/>
      <w:r w:rsidRPr="002E326B">
        <w:rPr>
          <w:rFonts w:ascii="Times New Roman" w:eastAsia="Times New Roman" w:hAnsi="Times New Roman"/>
          <w:i/>
          <w:iCs/>
          <w:sz w:val="24"/>
          <w:szCs w:val="24"/>
          <w:lang w:eastAsia="ru-RU"/>
        </w:rPr>
        <w:t xml:space="preserve">олное наименование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юридического лица, ИНН, ОГРН,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юридический адрес – для юридического лица)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Контактные данные: _______________________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gramStart"/>
      <w:r w:rsidRPr="002E326B">
        <w:rPr>
          <w:rFonts w:ascii="Times New Roman" w:eastAsia="Times New Roman" w:hAnsi="Times New Roman"/>
          <w:i/>
          <w:iCs/>
          <w:sz w:val="24"/>
          <w:szCs w:val="24"/>
          <w:lang w:eastAsia="ru-RU"/>
        </w:rPr>
        <w:t xml:space="preserve">(почтовый индекс и адрес – для физического </w:t>
      </w:r>
      <w:proofErr w:type="gramEnd"/>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лица, в т.ч. зарегистрированного в качестве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индивидуального предпринимателя, телефон,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r w:rsidRPr="002E326B">
        <w:rPr>
          <w:rFonts w:ascii="Times New Roman" w:eastAsia="Times New Roman" w:hAnsi="Times New Roman"/>
          <w:i/>
          <w:iCs/>
          <w:sz w:val="24"/>
          <w:szCs w:val="24"/>
          <w:lang w:eastAsia="ru-RU"/>
        </w:rPr>
        <w:t xml:space="preserve">адрес электронной почты) </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b/>
          <w:bCs/>
          <w:sz w:val="24"/>
          <w:szCs w:val="24"/>
          <w:lang w:eastAsia="zh-CN"/>
        </w:rPr>
        <w:t>РЕШЕНИЕ</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_____________________________________________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_______________ от _________________.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(номер и дата решения)</w:t>
      </w:r>
    </w:p>
    <w:p w:rsidR="002E326B" w:rsidRPr="002E326B" w:rsidRDefault="002E326B" w:rsidP="002E326B">
      <w:pPr>
        <w:autoSpaceDE w:val="0"/>
        <w:autoSpaceDN w:val="0"/>
        <w:adjustRightInd w:val="0"/>
        <w:spacing w:after="0" w:line="240" w:lineRule="auto"/>
        <w:ind w:firstLine="708"/>
        <w:rPr>
          <w:rFonts w:ascii="Times New Roman" w:eastAsia="Times New Roman" w:hAnsi="Times New Roman"/>
          <w:color w:val="000000"/>
          <w:sz w:val="24"/>
          <w:szCs w:val="24"/>
          <w:lang w:eastAsia="ru-RU"/>
        </w:rPr>
      </w:pPr>
      <w:r w:rsidRPr="002E326B">
        <w:rPr>
          <w:rFonts w:ascii="Times New Roman" w:eastAsia="Times New Roman" w:hAnsi="Times New Roman"/>
          <w:sz w:val="24"/>
          <w:szCs w:val="24"/>
          <w:lang w:eastAsia="ru-RU"/>
        </w:rPr>
        <w:t xml:space="preserve">По результатам рассмотрения заявления по услуге «Предоставление </w:t>
      </w:r>
      <w:r w:rsidRPr="002E326B">
        <w:rPr>
          <w:rFonts w:ascii="Times New Roman" w:eastAsia="Times New Roman" w:hAnsi="Times New Roman"/>
          <w:spacing w:val="-4"/>
          <w:sz w:val="24"/>
          <w:szCs w:val="24"/>
          <w:lang w:eastAsia="zh-CN"/>
        </w:rPr>
        <w:t xml:space="preserve">разрешения (ордера)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spacing w:val="-4"/>
          <w:sz w:val="24"/>
          <w:szCs w:val="24"/>
          <w:lang w:eastAsia="zh-CN"/>
        </w:rPr>
        <w:t>земляных работ</w:t>
      </w:r>
      <w:r w:rsidRPr="002E326B">
        <w:rPr>
          <w:rFonts w:ascii="Times New Roman" w:eastAsia="Times New Roman" w:hAnsi="Times New Roman"/>
          <w:sz w:val="24"/>
          <w:szCs w:val="24"/>
          <w:lang w:eastAsia="ru-RU"/>
        </w:rPr>
        <w:t>» от ____________ № ____________ и приложенных к нему документов, ____________ принято решение ___________________, по следующим основаниям:</w:t>
      </w:r>
    </w:p>
    <w:p w:rsidR="002E326B" w:rsidRPr="002E326B" w:rsidRDefault="002E326B" w:rsidP="002E326B">
      <w:pPr>
        <w:autoSpaceDE w:val="0"/>
        <w:autoSpaceDN w:val="0"/>
        <w:adjustRightInd w:val="0"/>
        <w:spacing w:after="0" w:line="240" w:lineRule="auto"/>
        <w:rPr>
          <w:rFonts w:ascii="Times New Roman" w:eastAsia="Times New Roman" w:hAnsi="Times New Roman"/>
          <w:color w:val="000000"/>
          <w:sz w:val="24"/>
          <w:szCs w:val="24"/>
          <w:lang w:eastAsia="ru-RU"/>
        </w:rPr>
      </w:pPr>
      <w:r w:rsidRPr="002E326B">
        <w:rPr>
          <w:rFonts w:ascii="Times New Roman" w:eastAsia="Times New Roman" w:hAnsi="Times New Roman"/>
          <w:color w:val="000000"/>
          <w:sz w:val="24"/>
          <w:szCs w:val="24"/>
          <w:lang w:eastAsia="ru-RU"/>
        </w:rPr>
        <w:t xml:space="preserve">_______________________________________________________________. </w:t>
      </w:r>
    </w:p>
    <w:p w:rsidR="002E326B" w:rsidRPr="002E326B" w:rsidRDefault="002E326B" w:rsidP="002E326B">
      <w:pPr>
        <w:widowControl w:val="0"/>
        <w:suppressAutoHyphens/>
        <w:autoSpaceDE w:val="0"/>
        <w:spacing w:after="0" w:line="240" w:lineRule="auto"/>
        <w:ind w:firstLine="708"/>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Для получения муниципальной услуги заявителю необходимо представить следующие документы:</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w:t>
      </w:r>
    </w:p>
    <w:p w:rsidR="002E326B" w:rsidRPr="002E326B" w:rsidRDefault="002E326B" w:rsidP="002E326B">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______________________________________________________________________________________________________________________________</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(указывается перечень документов в случае, если основанием для отказа является представление неполного комплекта документов)</w:t>
      </w:r>
    </w:p>
    <w:p w:rsidR="002E326B" w:rsidRPr="002E326B" w:rsidRDefault="002E326B" w:rsidP="002E326B">
      <w:pPr>
        <w:widowControl w:val="0"/>
        <w:suppressAutoHyphens/>
        <w:autoSpaceDE w:val="0"/>
        <w:spacing w:after="0" w:line="240" w:lineRule="auto"/>
        <w:jc w:val="center"/>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Ф.И.О. должность уполномоченного сотрудника, подпись, дата</w:t>
      </w:r>
      <w:r w:rsidRPr="002E326B">
        <w:rPr>
          <w:rFonts w:ascii="Times New Roman" w:eastAsia="Times New Roman" w:hAnsi="Times New Roman"/>
          <w:sz w:val="24"/>
          <w:szCs w:val="24"/>
          <w:lang w:eastAsia="zh-CN"/>
        </w:rPr>
        <w:tab/>
      </w: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Сведения о сертификате электронной подписи</w:t>
      </w:r>
    </w:p>
    <w:p w:rsid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8D78C8" w:rsidRPr="002E326B" w:rsidRDefault="008D78C8"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7</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r w:rsidRPr="002E326B">
        <w:rPr>
          <w:rFonts w:ascii="Times New Roman" w:eastAsia="Times New Roman" w:hAnsi="Times New Roman"/>
          <w:b/>
          <w:bCs/>
          <w:sz w:val="24"/>
          <w:szCs w:val="24"/>
          <w:lang w:eastAsia="zh-CN"/>
        </w:rPr>
        <w:t xml:space="preserve">Форма </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r w:rsidRPr="002E326B">
        <w:rPr>
          <w:rFonts w:ascii="Times New Roman" w:eastAsia="Times New Roman" w:hAnsi="Times New Roman"/>
          <w:b/>
          <w:bCs/>
          <w:sz w:val="24"/>
          <w:szCs w:val="24"/>
          <w:lang w:eastAsia="zh-CN"/>
        </w:rPr>
        <w:t xml:space="preserve">решения о закрытии (исполнении) разрешения на </w:t>
      </w:r>
      <w:r w:rsidRPr="002E326B">
        <w:rPr>
          <w:rFonts w:ascii="Times New Roman" w:hAnsi="Times New Roman"/>
          <w:sz w:val="24"/>
          <w:szCs w:val="24"/>
          <w:lang w:eastAsia="ru-RU"/>
        </w:rPr>
        <w:t>производство</w:t>
      </w:r>
      <w:r w:rsidRPr="002E326B">
        <w:rPr>
          <w:rFonts w:ascii="Times New Roman" w:eastAsia="Times New Roman" w:hAnsi="Times New Roman"/>
          <w:sz w:val="24"/>
          <w:szCs w:val="24"/>
          <w:shd w:val="clear" w:color="auto" w:fill="FBFCFD"/>
          <w:lang w:eastAsia="zh-CN"/>
        </w:rPr>
        <w:t xml:space="preserve"> </w:t>
      </w:r>
      <w:r w:rsidRPr="002E326B">
        <w:rPr>
          <w:rFonts w:ascii="Times New Roman" w:eastAsia="Times New Roman" w:hAnsi="Times New Roman"/>
          <w:b/>
          <w:bCs/>
          <w:sz w:val="24"/>
          <w:szCs w:val="24"/>
          <w:lang w:eastAsia="zh-CN"/>
        </w:rPr>
        <w:t>земляных работ</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___________________________________________________________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наименование уполномоченного на предоставление услуги</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Кому: ________________________________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gramStart"/>
      <w:r w:rsidRPr="002E326B">
        <w:rPr>
          <w:rFonts w:ascii="Times New Roman" w:eastAsia="Times New Roman" w:hAnsi="Times New Roman"/>
          <w:i/>
          <w:iCs/>
          <w:sz w:val="24"/>
          <w:szCs w:val="24"/>
          <w:lang w:eastAsia="ru-RU"/>
        </w:rPr>
        <w:t xml:space="preserve">(фамилия, имя, отчество (последнее – при </w:t>
      </w:r>
      <w:proofErr w:type="gramEnd"/>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gramStart"/>
      <w:r w:rsidRPr="002E326B">
        <w:rPr>
          <w:rFonts w:ascii="Times New Roman" w:eastAsia="Times New Roman" w:hAnsi="Times New Roman"/>
          <w:i/>
          <w:iCs/>
          <w:sz w:val="24"/>
          <w:szCs w:val="24"/>
          <w:lang w:eastAsia="ru-RU"/>
        </w:rPr>
        <w:t>наличии</w:t>
      </w:r>
      <w:proofErr w:type="gramEnd"/>
      <w:r w:rsidRPr="002E326B">
        <w:rPr>
          <w:rFonts w:ascii="Times New Roman" w:eastAsia="Times New Roman" w:hAnsi="Times New Roman"/>
          <w:i/>
          <w:iCs/>
          <w:sz w:val="24"/>
          <w:szCs w:val="24"/>
          <w:lang w:eastAsia="ru-RU"/>
        </w:rPr>
        <w:t>), наименование и данные документа,</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 </w:t>
      </w:r>
      <w:proofErr w:type="gramStart"/>
      <w:r w:rsidRPr="002E326B">
        <w:rPr>
          <w:rFonts w:ascii="Times New Roman" w:eastAsia="Times New Roman" w:hAnsi="Times New Roman"/>
          <w:i/>
          <w:iCs/>
          <w:sz w:val="24"/>
          <w:szCs w:val="24"/>
          <w:lang w:eastAsia="ru-RU"/>
        </w:rPr>
        <w:t>удостоверяющего</w:t>
      </w:r>
      <w:proofErr w:type="gramEnd"/>
      <w:r w:rsidRPr="002E326B">
        <w:rPr>
          <w:rFonts w:ascii="Times New Roman" w:eastAsia="Times New Roman" w:hAnsi="Times New Roman"/>
          <w:i/>
          <w:iCs/>
          <w:sz w:val="24"/>
          <w:szCs w:val="24"/>
          <w:lang w:eastAsia="ru-RU"/>
        </w:rPr>
        <w:t xml:space="preserve"> личность – для физического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spellStart"/>
      <w:r w:rsidRPr="002E326B">
        <w:rPr>
          <w:rFonts w:ascii="Times New Roman" w:eastAsia="Times New Roman" w:hAnsi="Times New Roman"/>
          <w:i/>
          <w:iCs/>
          <w:sz w:val="24"/>
          <w:szCs w:val="24"/>
          <w:lang w:eastAsia="ru-RU"/>
        </w:rPr>
        <w:t>лица</w:t>
      </w:r>
      <w:proofErr w:type="gramStart"/>
      <w:r w:rsidRPr="002E326B">
        <w:rPr>
          <w:rFonts w:ascii="Times New Roman" w:eastAsia="Times New Roman" w:hAnsi="Times New Roman"/>
          <w:i/>
          <w:iCs/>
          <w:sz w:val="24"/>
          <w:szCs w:val="24"/>
          <w:lang w:eastAsia="ru-RU"/>
        </w:rPr>
        <w:t>;н</w:t>
      </w:r>
      <w:proofErr w:type="gramEnd"/>
      <w:r w:rsidRPr="002E326B">
        <w:rPr>
          <w:rFonts w:ascii="Times New Roman" w:eastAsia="Times New Roman" w:hAnsi="Times New Roman"/>
          <w:i/>
          <w:iCs/>
          <w:sz w:val="24"/>
          <w:szCs w:val="24"/>
          <w:lang w:eastAsia="ru-RU"/>
        </w:rPr>
        <w:t>аименование</w:t>
      </w:r>
      <w:proofErr w:type="spellEnd"/>
      <w:r w:rsidRPr="002E326B">
        <w:rPr>
          <w:rFonts w:ascii="Times New Roman" w:eastAsia="Times New Roman" w:hAnsi="Times New Roman"/>
          <w:i/>
          <w:iCs/>
          <w:sz w:val="24"/>
          <w:szCs w:val="24"/>
          <w:lang w:eastAsia="ru-RU"/>
        </w:rPr>
        <w:t xml:space="preserve"> индивидуального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предпринимателя, ИНН, ОГРНИП – </w:t>
      </w:r>
      <w:proofErr w:type="gramStart"/>
      <w:r w:rsidRPr="002E326B">
        <w:rPr>
          <w:rFonts w:ascii="Times New Roman" w:eastAsia="Times New Roman" w:hAnsi="Times New Roman"/>
          <w:i/>
          <w:iCs/>
          <w:sz w:val="24"/>
          <w:szCs w:val="24"/>
          <w:lang w:eastAsia="ru-RU"/>
        </w:rPr>
        <w:t>для</w:t>
      </w:r>
      <w:proofErr w:type="gramEnd"/>
      <w:r w:rsidRPr="002E326B">
        <w:rPr>
          <w:rFonts w:ascii="Times New Roman" w:eastAsia="Times New Roman" w:hAnsi="Times New Roman"/>
          <w:i/>
          <w:iCs/>
          <w:sz w:val="24"/>
          <w:szCs w:val="24"/>
          <w:lang w:eastAsia="ru-RU"/>
        </w:rPr>
        <w:t xml:space="preserve">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физического лица, зарегистрированного </w:t>
      </w:r>
      <w:proofErr w:type="gramStart"/>
      <w:r w:rsidRPr="002E326B">
        <w:rPr>
          <w:rFonts w:ascii="Times New Roman" w:eastAsia="Times New Roman" w:hAnsi="Times New Roman"/>
          <w:i/>
          <w:iCs/>
          <w:sz w:val="24"/>
          <w:szCs w:val="24"/>
          <w:lang w:eastAsia="ru-RU"/>
        </w:rPr>
        <w:t>в</w:t>
      </w:r>
      <w:proofErr w:type="gramEnd"/>
      <w:r w:rsidRPr="002E326B">
        <w:rPr>
          <w:rFonts w:ascii="Times New Roman" w:eastAsia="Times New Roman" w:hAnsi="Times New Roman"/>
          <w:i/>
          <w:iCs/>
          <w:sz w:val="24"/>
          <w:szCs w:val="24"/>
          <w:lang w:eastAsia="ru-RU"/>
        </w:rPr>
        <w:t xml:space="preserve">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качестве индивидуального предпринимателя)</w:t>
      </w:r>
      <w:proofErr w:type="gramStart"/>
      <w:r w:rsidRPr="002E326B">
        <w:rPr>
          <w:rFonts w:ascii="Times New Roman" w:eastAsia="Times New Roman" w:hAnsi="Times New Roman"/>
          <w:i/>
          <w:iCs/>
          <w:sz w:val="24"/>
          <w:szCs w:val="24"/>
          <w:lang w:eastAsia="ru-RU"/>
        </w:rPr>
        <w:t>;п</w:t>
      </w:r>
      <w:proofErr w:type="gramEnd"/>
      <w:r w:rsidRPr="002E326B">
        <w:rPr>
          <w:rFonts w:ascii="Times New Roman" w:eastAsia="Times New Roman" w:hAnsi="Times New Roman"/>
          <w:i/>
          <w:iCs/>
          <w:sz w:val="24"/>
          <w:szCs w:val="24"/>
          <w:lang w:eastAsia="ru-RU"/>
        </w:rPr>
        <w:t xml:space="preserve">олное наименование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юридического лица, ИНН, ОГРН,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юридический адрес – для юридического лица)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Контактные данные: _______________________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proofErr w:type="gramStart"/>
      <w:r w:rsidRPr="002E326B">
        <w:rPr>
          <w:rFonts w:ascii="Times New Roman" w:eastAsia="Times New Roman" w:hAnsi="Times New Roman"/>
          <w:i/>
          <w:iCs/>
          <w:sz w:val="24"/>
          <w:szCs w:val="24"/>
          <w:lang w:eastAsia="ru-RU"/>
        </w:rPr>
        <w:t xml:space="preserve">(почтовый индекс и адрес – для физического </w:t>
      </w:r>
      <w:proofErr w:type="gramEnd"/>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лица, в т.ч. зарегистрированного в качестве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i/>
          <w:iCs/>
          <w:sz w:val="24"/>
          <w:szCs w:val="24"/>
          <w:lang w:eastAsia="ru-RU"/>
        </w:rPr>
      </w:pPr>
      <w:r w:rsidRPr="002E326B">
        <w:rPr>
          <w:rFonts w:ascii="Times New Roman" w:eastAsia="Times New Roman" w:hAnsi="Times New Roman"/>
          <w:i/>
          <w:iCs/>
          <w:sz w:val="24"/>
          <w:szCs w:val="24"/>
          <w:lang w:eastAsia="ru-RU"/>
        </w:rPr>
        <w:t xml:space="preserve">индивидуального предпринимателя, телефон, </w:t>
      </w:r>
    </w:p>
    <w:p w:rsidR="002E326B" w:rsidRPr="002E326B" w:rsidRDefault="002E326B" w:rsidP="002E326B">
      <w:pPr>
        <w:autoSpaceDE w:val="0"/>
        <w:autoSpaceDN w:val="0"/>
        <w:adjustRightInd w:val="0"/>
        <w:spacing w:after="0" w:line="240" w:lineRule="auto"/>
        <w:jc w:val="right"/>
        <w:rPr>
          <w:rFonts w:ascii="Times New Roman" w:eastAsia="Times New Roman" w:hAnsi="Times New Roman"/>
          <w:sz w:val="24"/>
          <w:szCs w:val="24"/>
          <w:lang w:eastAsia="ru-RU"/>
        </w:rPr>
      </w:pPr>
      <w:r w:rsidRPr="002E326B">
        <w:rPr>
          <w:rFonts w:ascii="Times New Roman" w:eastAsia="Times New Roman" w:hAnsi="Times New Roman"/>
          <w:i/>
          <w:iCs/>
          <w:sz w:val="24"/>
          <w:szCs w:val="24"/>
          <w:lang w:eastAsia="ru-RU"/>
        </w:rPr>
        <w:t xml:space="preserve">адрес электронной почты) </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b/>
          <w:sz w:val="24"/>
          <w:szCs w:val="24"/>
          <w:lang w:eastAsia="ru-RU"/>
        </w:rPr>
      </w:pPr>
      <w:r w:rsidRPr="002E326B">
        <w:rPr>
          <w:rFonts w:ascii="Times New Roman" w:eastAsia="Times New Roman" w:hAnsi="Times New Roman"/>
          <w:b/>
          <w:sz w:val="24"/>
          <w:szCs w:val="24"/>
          <w:lang w:eastAsia="ru-RU"/>
        </w:rPr>
        <w:t>РЕШЕНИЕ</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о закрытии (исполнении) разрешения на </w:t>
      </w:r>
      <w:r w:rsidRPr="002E326B">
        <w:rPr>
          <w:rFonts w:ascii="Times New Roman" w:hAnsi="Times New Roman"/>
          <w:b/>
          <w:sz w:val="24"/>
          <w:szCs w:val="24"/>
          <w:lang w:eastAsia="ru-RU"/>
        </w:rPr>
        <w:t xml:space="preserve">производство </w:t>
      </w:r>
      <w:r w:rsidRPr="002E326B">
        <w:rPr>
          <w:rFonts w:ascii="Times New Roman" w:eastAsia="Times New Roman" w:hAnsi="Times New Roman"/>
          <w:sz w:val="24"/>
          <w:szCs w:val="24"/>
          <w:lang w:eastAsia="ru-RU"/>
        </w:rPr>
        <w:t xml:space="preserve">земляных работ </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_____________________________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№______________ Дата ________________</w:t>
      </w:r>
    </w:p>
    <w:p w:rsidR="002E326B" w:rsidRPr="002E326B" w:rsidRDefault="002E326B" w:rsidP="002E326B">
      <w:pPr>
        <w:autoSpaceDE w:val="0"/>
        <w:autoSpaceDN w:val="0"/>
        <w:adjustRightInd w:val="0"/>
        <w:spacing w:after="0" w:line="240" w:lineRule="auto"/>
        <w:jc w:val="center"/>
        <w:rPr>
          <w:rFonts w:ascii="Times New Roman" w:eastAsia="Times New Roman" w:hAnsi="Times New Roman"/>
          <w:sz w:val="24"/>
          <w:szCs w:val="24"/>
          <w:lang w:eastAsia="ru-RU"/>
        </w:rPr>
      </w:pP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i/>
          <w:iCs/>
          <w:sz w:val="24"/>
          <w:szCs w:val="24"/>
          <w:lang w:eastAsia="ru-RU"/>
        </w:rPr>
        <w:t xml:space="preserve">______________________ </w:t>
      </w:r>
      <w:r w:rsidRPr="002E326B">
        <w:rPr>
          <w:rFonts w:ascii="Times New Roman" w:eastAsia="Times New Roman" w:hAnsi="Times New Roman"/>
          <w:sz w:val="24"/>
          <w:szCs w:val="24"/>
          <w:lang w:eastAsia="ru-RU"/>
        </w:rPr>
        <w:t xml:space="preserve">уведомляет Вас о закрытии (исполнении) разрешения на производство земляных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работ № ________________ на выполнение работ ______________</w:t>
      </w:r>
      <w:proofErr w:type="gramStart"/>
      <w:r w:rsidRPr="002E326B">
        <w:rPr>
          <w:rFonts w:ascii="Times New Roman" w:eastAsia="Times New Roman" w:hAnsi="Times New Roman"/>
          <w:sz w:val="24"/>
          <w:szCs w:val="24"/>
          <w:lang w:eastAsia="ru-RU"/>
        </w:rPr>
        <w:t xml:space="preserve"> ,</w:t>
      </w:r>
      <w:proofErr w:type="gramEnd"/>
      <w:r w:rsidRPr="002E326B">
        <w:rPr>
          <w:rFonts w:ascii="Times New Roman" w:eastAsia="Times New Roman" w:hAnsi="Times New Roman"/>
          <w:sz w:val="24"/>
          <w:szCs w:val="24"/>
          <w:lang w:eastAsia="ru-RU"/>
        </w:rPr>
        <w:t xml:space="preserve"> проведенных по </w:t>
      </w:r>
    </w:p>
    <w:p w:rsidR="002E326B" w:rsidRPr="002E326B" w:rsidRDefault="002E326B" w:rsidP="002E326B">
      <w:pPr>
        <w:autoSpaceDE w:val="0"/>
        <w:autoSpaceDN w:val="0"/>
        <w:adjustRightInd w:val="0"/>
        <w:spacing w:after="0" w:line="240" w:lineRule="auto"/>
        <w:rPr>
          <w:rFonts w:ascii="Times New Roman" w:eastAsia="Times New Roman" w:hAnsi="Times New Roman"/>
          <w:sz w:val="24"/>
          <w:szCs w:val="24"/>
          <w:lang w:eastAsia="ru-RU"/>
        </w:rPr>
      </w:pPr>
      <w:r w:rsidRPr="002E326B">
        <w:rPr>
          <w:rFonts w:ascii="Times New Roman" w:eastAsia="Times New Roman" w:hAnsi="Times New Roman"/>
          <w:sz w:val="24"/>
          <w:szCs w:val="24"/>
          <w:lang w:eastAsia="ru-RU"/>
        </w:rPr>
        <w:t xml:space="preserve">адресу _______________________________________________________________ </w:t>
      </w:r>
    </w:p>
    <w:p w:rsidR="002E326B" w:rsidRPr="002E326B" w:rsidRDefault="002E326B" w:rsidP="002E326B">
      <w:pPr>
        <w:widowControl w:val="0"/>
        <w:suppressAutoHyphens/>
        <w:autoSpaceDE w:val="0"/>
        <w:spacing w:after="0" w:line="240" w:lineRule="auto"/>
        <w:ind w:firstLine="720"/>
        <w:rPr>
          <w:rFonts w:ascii="Times New Roman" w:eastAsia="Times New Roman" w:hAnsi="Times New Roman"/>
          <w:sz w:val="24"/>
          <w:szCs w:val="24"/>
          <w:lang w:eastAsia="ru-RU"/>
        </w:rPr>
      </w:pPr>
    </w:p>
    <w:p w:rsidR="002E326B" w:rsidRPr="002E326B" w:rsidRDefault="002E326B" w:rsidP="002E326B">
      <w:pPr>
        <w:widowControl w:val="0"/>
        <w:suppressAutoHyphens/>
        <w:autoSpaceDE w:val="0"/>
        <w:spacing w:after="0" w:line="240" w:lineRule="auto"/>
        <w:rPr>
          <w:rFonts w:ascii="Times New Roman" w:eastAsia="Times New Roman" w:hAnsi="Times New Roman"/>
          <w:b/>
          <w:bCs/>
          <w:sz w:val="24"/>
          <w:szCs w:val="24"/>
          <w:lang w:eastAsia="zh-CN"/>
        </w:rPr>
      </w:pPr>
      <w:r w:rsidRPr="002E326B">
        <w:rPr>
          <w:rFonts w:ascii="Times New Roman" w:eastAsia="Times New Roman" w:hAnsi="Times New Roman"/>
          <w:sz w:val="24"/>
          <w:szCs w:val="24"/>
          <w:lang w:eastAsia="ru-RU"/>
        </w:rPr>
        <w:t>Особые отметки ________________________________________________________ _______________________________________________________________.</w:t>
      </w:r>
    </w:p>
    <w:p w:rsidR="002E326B" w:rsidRPr="002E326B" w:rsidRDefault="002E326B" w:rsidP="002E326B">
      <w:pPr>
        <w:widowControl w:val="0"/>
        <w:suppressAutoHyphens/>
        <w:autoSpaceDE w:val="0"/>
        <w:spacing w:after="0" w:line="240" w:lineRule="auto"/>
        <w:ind w:firstLine="720"/>
        <w:rPr>
          <w:rFonts w:ascii="Times New Roman" w:eastAsia="Times New Roman" w:hAnsi="Times New Roman"/>
          <w:b/>
          <w:bCs/>
          <w:sz w:val="24"/>
          <w:szCs w:val="24"/>
          <w:lang w:eastAsia="zh-CN"/>
        </w:rPr>
      </w:pP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Ф.И.О. должность уполномоченного сотрудника</w:t>
      </w:r>
      <w:r w:rsidRPr="002E326B">
        <w:rPr>
          <w:rFonts w:ascii="Times New Roman" w:eastAsia="Times New Roman" w:hAnsi="Times New Roman"/>
          <w:sz w:val="24"/>
          <w:szCs w:val="24"/>
          <w:lang w:eastAsia="zh-CN"/>
        </w:rPr>
        <w:tab/>
      </w: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Сведения о сертификате электронной подписи</w:t>
      </w:r>
    </w:p>
    <w:p w:rsidR="002E326B" w:rsidRDefault="002E326B"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8D78C8" w:rsidRPr="002E326B" w:rsidRDefault="008D78C8" w:rsidP="002E326B">
      <w:pPr>
        <w:widowControl w:val="0"/>
        <w:suppressAutoHyphens/>
        <w:autoSpaceDE w:val="0"/>
        <w:spacing w:after="0" w:line="240" w:lineRule="auto"/>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right"/>
        <w:outlineLvl w:val="1"/>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lastRenderedPageBreak/>
        <w:t>Приложение 8</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 Административному регламенту</w:t>
      </w:r>
    </w:p>
    <w:p w:rsidR="002E326B" w:rsidRPr="002E326B" w:rsidRDefault="002E326B" w:rsidP="002E326B">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предоставления Муниципальной услуги</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b/>
          <w:sz w:val="24"/>
          <w:szCs w:val="24"/>
          <w:lang w:eastAsia="zh-CN"/>
        </w:rPr>
        <w:t>ГРАФИК</w:t>
      </w:r>
    </w:p>
    <w:p w:rsidR="002E326B" w:rsidRPr="002E326B" w:rsidRDefault="002E326B" w:rsidP="002E326B">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 ПРОИЗВОДСТВА ЗЕМЛЯНЫХ РАБОТ</w:t>
      </w:r>
    </w:p>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tbl>
      <w:tblPr>
        <w:tblW w:w="9843" w:type="dxa"/>
        <w:tblLayout w:type="fixed"/>
        <w:tblCellMar>
          <w:top w:w="102" w:type="dxa"/>
          <w:left w:w="62" w:type="dxa"/>
          <w:bottom w:w="102" w:type="dxa"/>
          <w:right w:w="62" w:type="dxa"/>
        </w:tblCellMar>
        <w:tblLook w:val="04A0"/>
      </w:tblPr>
      <w:tblGrid>
        <w:gridCol w:w="767"/>
        <w:gridCol w:w="3402"/>
        <w:gridCol w:w="1974"/>
        <w:gridCol w:w="3700"/>
      </w:tblGrid>
      <w:tr w:rsidR="002E326B" w:rsidRPr="002E326B" w:rsidTr="00B25B84">
        <w:tc>
          <w:tcPr>
            <w:tcW w:w="9843" w:type="dxa"/>
            <w:gridSpan w:val="4"/>
            <w:tcBorders>
              <w:top w:val="nil"/>
              <w:left w:val="nil"/>
              <w:bottom w:val="nil"/>
              <w:right w:val="nil"/>
            </w:tcBorders>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Функциональное назначение объекта: _____________________________________________________________________</w:t>
            </w:r>
          </w:p>
          <w:p w:rsidR="002E326B" w:rsidRPr="002E326B" w:rsidRDefault="002E326B" w:rsidP="00B25B84">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_____________________________________________________________________</w:t>
            </w:r>
          </w:p>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Адрес объекта: ________________________________________________________</w:t>
            </w:r>
          </w:p>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(адрес проведения земляных работ,</w:t>
            </w:r>
            <w:proofErr w:type="gramEnd"/>
          </w:p>
          <w:p w:rsidR="002E326B" w:rsidRPr="002E326B" w:rsidRDefault="002E326B" w:rsidP="00B25B84">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_____________________________________________________________________</w:t>
            </w:r>
          </w:p>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кадастровый номер земельного участка)</w:t>
            </w:r>
          </w:p>
        </w:tc>
      </w:tr>
      <w:tr w:rsidR="002E326B" w:rsidRPr="002E326B" w:rsidTr="00B2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N </w:t>
            </w:r>
            <w:proofErr w:type="spellStart"/>
            <w:proofErr w:type="gramStart"/>
            <w:r w:rsidRPr="002E326B">
              <w:rPr>
                <w:rFonts w:ascii="Times New Roman" w:eastAsia="Times New Roman" w:hAnsi="Times New Roman"/>
                <w:sz w:val="24"/>
                <w:szCs w:val="24"/>
                <w:lang w:eastAsia="zh-CN"/>
              </w:rPr>
              <w:t>п</w:t>
            </w:r>
            <w:proofErr w:type="spellEnd"/>
            <w:proofErr w:type="gramEnd"/>
            <w:r w:rsidRPr="002E326B">
              <w:rPr>
                <w:rFonts w:ascii="Times New Roman" w:eastAsia="Times New Roman" w:hAnsi="Times New Roman"/>
                <w:sz w:val="24"/>
                <w:szCs w:val="24"/>
                <w:lang w:eastAsia="zh-CN"/>
              </w:rPr>
              <w:t>/</w:t>
            </w:r>
            <w:proofErr w:type="spellStart"/>
            <w:r w:rsidRPr="002E326B">
              <w:rPr>
                <w:rFonts w:ascii="Times New Roman" w:eastAsia="Times New Roman" w:hAnsi="Times New Roman"/>
                <w:sz w:val="24"/>
                <w:szCs w:val="24"/>
                <w:lang w:eastAsia="zh-CN"/>
              </w:rPr>
              <w:t>п</w:t>
            </w:r>
            <w:proofErr w:type="spellEnd"/>
          </w:p>
        </w:tc>
        <w:tc>
          <w:tcPr>
            <w:tcW w:w="3402" w:type="dxa"/>
          </w:tcPr>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Наименование работ</w:t>
            </w:r>
          </w:p>
        </w:tc>
        <w:tc>
          <w:tcPr>
            <w:tcW w:w="1974" w:type="dxa"/>
          </w:tcPr>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Дата начала работ (день/месяц/год)</w:t>
            </w:r>
          </w:p>
        </w:tc>
        <w:tc>
          <w:tcPr>
            <w:tcW w:w="3700" w:type="dxa"/>
          </w:tcPr>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Дата окончания работ (день/месяц/год)</w:t>
            </w:r>
          </w:p>
        </w:tc>
      </w:tr>
      <w:tr w:rsidR="002E326B" w:rsidRPr="002E326B" w:rsidTr="00B2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2E326B" w:rsidRPr="002E326B" w:rsidTr="00B2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2E326B" w:rsidRPr="002E326B" w:rsidTr="00B2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2E326B" w:rsidRPr="002E326B" w:rsidTr="00B2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r>
    </w:tbl>
    <w:p w:rsidR="002E326B" w:rsidRPr="002E326B" w:rsidRDefault="002E326B" w:rsidP="002E326B">
      <w:pPr>
        <w:widowControl w:val="0"/>
        <w:suppressAutoHyphens/>
        <w:autoSpaceDE w:val="0"/>
        <w:spacing w:after="0" w:line="240" w:lineRule="auto"/>
        <w:ind w:firstLine="720"/>
        <w:jc w:val="both"/>
        <w:rPr>
          <w:rFonts w:ascii="Times New Roman" w:eastAsia="Times New Roman" w:hAnsi="Times New Roman"/>
          <w:sz w:val="24"/>
          <w:szCs w:val="24"/>
          <w:lang w:eastAsia="zh-CN"/>
        </w:rPr>
      </w:pPr>
    </w:p>
    <w:tbl>
      <w:tblPr>
        <w:tblW w:w="0" w:type="auto"/>
        <w:tblLayout w:type="fixed"/>
        <w:tblCellMar>
          <w:top w:w="102" w:type="dxa"/>
          <w:left w:w="62" w:type="dxa"/>
          <w:bottom w:w="102" w:type="dxa"/>
          <w:right w:w="62" w:type="dxa"/>
        </w:tblCellMar>
        <w:tblLook w:val="04A0"/>
      </w:tblPr>
      <w:tblGrid>
        <w:gridCol w:w="2923"/>
        <w:gridCol w:w="6920"/>
      </w:tblGrid>
      <w:tr w:rsidR="002E326B" w:rsidRPr="002E326B" w:rsidTr="00B25B84">
        <w:tc>
          <w:tcPr>
            <w:tcW w:w="2923" w:type="dxa"/>
            <w:tcBorders>
              <w:top w:val="nil"/>
              <w:left w:val="nil"/>
              <w:bottom w:val="nil"/>
              <w:right w:val="nil"/>
            </w:tcBorders>
          </w:tcPr>
          <w:p w:rsidR="002E326B" w:rsidRPr="002E326B"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Исполнитель работ</w:t>
            </w:r>
          </w:p>
        </w:tc>
        <w:tc>
          <w:tcPr>
            <w:tcW w:w="6920" w:type="dxa"/>
            <w:tcBorders>
              <w:top w:val="nil"/>
              <w:left w:val="nil"/>
              <w:bottom w:val="single" w:sz="4" w:space="0" w:color="auto"/>
              <w:right w:val="nil"/>
            </w:tcBorders>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2E326B" w:rsidRPr="002E326B" w:rsidTr="00B25B84">
        <w:tc>
          <w:tcPr>
            <w:tcW w:w="2923" w:type="dxa"/>
            <w:tcBorders>
              <w:top w:val="nil"/>
              <w:left w:val="nil"/>
              <w:bottom w:val="nil"/>
              <w:right w:val="nil"/>
            </w:tcBorders>
          </w:tcPr>
          <w:p w:rsidR="002E326B" w:rsidRPr="002E326B" w:rsidRDefault="002E326B" w:rsidP="00B25B84">
            <w:pPr>
              <w:widowControl w:val="0"/>
              <w:suppressAutoHyphens/>
              <w:autoSpaceDE w:val="0"/>
              <w:spacing w:after="0" w:line="240" w:lineRule="auto"/>
              <w:rPr>
                <w:rFonts w:ascii="Times New Roman" w:eastAsia="Times New Roman" w:hAnsi="Times New Roman"/>
                <w:sz w:val="24"/>
                <w:szCs w:val="24"/>
                <w:lang w:eastAsia="zh-CN"/>
              </w:rPr>
            </w:pPr>
          </w:p>
        </w:tc>
        <w:tc>
          <w:tcPr>
            <w:tcW w:w="6920" w:type="dxa"/>
            <w:tcBorders>
              <w:top w:val="single" w:sz="4" w:space="0" w:color="auto"/>
              <w:left w:val="nil"/>
              <w:bottom w:val="nil"/>
              <w:right w:val="nil"/>
            </w:tcBorders>
          </w:tcPr>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(должность, подпись, расшифровка подписи)</w:t>
            </w:r>
          </w:p>
        </w:tc>
      </w:tr>
      <w:tr w:rsidR="002E326B" w:rsidRPr="002E326B" w:rsidTr="00B25B84">
        <w:tc>
          <w:tcPr>
            <w:tcW w:w="2923" w:type="dxa"/>
            <w:tcBorders>
              <w:top w:val="nil"/>
              <w:left w:val="nil"/>
              <w:bottom w:val="nil"/>
              <w:right w:val="nil"/>
            </w:tcBorders>
          </w:tcPr>
          <w:p w:rsidR="002E326B" w:rsidRPr="002E326B" w:rsidRDefault="002E326B" w:rsidP="00B25B84">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М.П.</w:t>
            </w:r>
          </w:p>
          <w:p w:rsidR="002E326B" w:rsidRPr="002E326B" w:rsidRDefault="002E326B" w:rsidP="00B25B84">
            <w:pPr>
              <w:widowControl w:val="0"/>
              <w:suppressAutoHyphens/>
              <w:autoSpaceDE w:val="0"/>
              <w:spacing w:after="0" w:line="240" w:lineRule="auto"/>
              <w:ind w:hanging="142"/>
              <w:rPr>
                <w:rFonts w:ascii="Times New Roman" w:eastAsia="Times New Roman" w:hAnsi="Times New Roman"/>
                <w:sz w:val="24"/>
                <w:szCs w:val="24"/>
                <w:lang w:eastAsia="zh-CN"/>
              </w:rPr>
            </w:pPr>
            <w:proofErr w:type="gramStart"/>
            <w:r w:rsidRPr="002E326B">
              <w:rPr>
                <w:rFonts w:ascii="Times New Roman" w:eastAsia="Times New Roman" w:hAnsi="Times New Roman"/>
                <w:sz w:val="24"/>
                <w:szCs w:val="24"/>
                <w:lang w:eastAsia="zh-CN"/>
              </w:rPr>
              <w:t>((при наличии)</w:t>
            </w:r>
            <w:proofErr w:type="gramEnd"/>
          </w:p>
        </w:tc>
        <w:tc>
          <w:tcPr>
            <w:tcW w:w="6920" w:type="dxa"/>
            <w:tcBorders>
              <w:top w:val="nil"/>
              <w:left w:val="nil"/>
              <w:bottom w:val="nil"/>
              <w:right w:val="nil"/>
            </w:tcBorders>
          </w:tcPr>
          <w:p w:rsidR="002E326B" w:rsidRPr="002E326B" w:rsidRDefault="002E326B" w:rsidP="00B25B84">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 __________ 20__ г.</w:t>
            </w:r>
          </w:p>
        </w:tc>
      </w:tr>
      <w:tr w:rsidR="002E326B" w:rsidRPr="002E326B" w:rsidTr="00B25B84">
        <w:tc>
          <w:tcPr>
            <w:tcW w:w="2923" w:type="dxa"/>
            <w:tcBorders>
              <w:top w:val="nil"/>
              <w:left w:val="nil"/>
              <w:bottom w:val="nil"/>
              <w:right w:val="nil"/>
            </w:tcBorders>
          </w:tcPr>
          <w:p w:rsidR="002E326B" w:rsidRPr="002E326B"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 xml:space="preserve">Заказчик </w:t>
            </w:r>
          </w:p>
          <w:p w:rsidR="002E326B" w:rsidRPr="002E326B" w:rsidRDefault="002E326B" w:rsidP="00B25B84">
            <w:pPr>
              <w:widowControl w:val="0"/>
              <w:suppressAutoHyphens/>
              <w:autoSpaceDE w:val="0"/>
              <w:spacing w:after="0" w:line="240" w:lineRule="auto"/>
              <w:jc w:val="both"/>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(при наличии)</w:t>
            </w:r>
          </w:p>
        </w:tc>
        <w:tc>
          <w:tcPr>
            <w:tcW w:w="6920" w:type="dxa"/>
            <w:tcBorders>
              <w:top w:val="nil"/>
              <w:left w:val="nil"/>
              <w:bottom w:val="single" w:sz="4" w:space="0" w:color="auto"/>
              <w:right w:val="nil"/>
            </w:tcBorders>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2E326B" w:rsidRPr="002E326B" w:rsidTr="00B25B84">
        <w:tc>
          <w:tcPr>
            <w:tcW w:w="2923" w:type="dxa"/>
            <w:tcBorders>
              <w:top w:val="nil"/>
              <w:left w:val="nil"/>
              <w:bottom w:val="nil"/>
              <w:right w:val="nil"/>
            </w:tcBorders>
          </w:tcPr>
          <w:p w:rsidR="002E326B" w:rsidRPr="002E326B" w:rsidRDefault="002E326B" w:rsidP="00B25B84">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920" w:type="dxa"/>
            <w:tcBorders>
              <w:top w:val="single" w:sz="4" w:space="0" w:color="auto"/>
              <w:left w:val="nil"/>
              <w:bottom w:val="nil"/>
              <w:right w:val="nil"/>
            </w:tcBorders>
          </w:tcPr>
          <w:p w:rsidR="002E326B" w:rsidRPr="002E326B" w:rsidRDefault="002E326B" w:rsidP="00B25B84">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(должность, подпись, расшифровка подписи)</w:t>
            </w:r>
          </w:p>
        </w:tc>
      </w:tr>
      <w:tr w:rsidR="002E326B" w:rsidRPr="002E326B" w:rsidTr="00B25B84">
        <w:tc>
          <w:tcPr>
            <w:tcW w:w="2923" w:type="dxa"/>
            <w:tcBorders>
              <w:top w:val="nil"/>
              <w:left w:val="nil"/>
              <w:bottom w:val="nil"/>
              <w:right w:val="nil"/>
            </w:tcBorders>
          </w:tcPr>
          <w:p w:rsidR="002E326B" w:rsidRPr="002E326B" w:rsidRDefault="002E326B" w:rsidP="00B25B84">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М.П.</w:t>
            </w:r>
          </w:p>
          <w:p w:rsidR="002E326B" w:rsidRPr="002E326B" w:rsidRDefault="002E326B" w:rsidP="00B25B84">
            <w:pPr>
              <w:widowControl w:val="0"/>
              <w:suppressAutoHyphens/>
              <w:autoSpaceDE w:val="0"/>
              <w:spacing w:after="0" w:line="240" w:lineRule="auto"/>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(при наличии)</w:t>
            </w:r>
          </w:p>
        </w:tc>
        <w:tc>
          <w:tcPr>
            <w:tcW w:w="6920" w:type="dxa"/>
            <w:tcBorders>
              <w:top w:val="nil"/>
              <w:left w:val="nil"/>
              <w:bottom w:val="nil"/>
              <w:right w:val="nil"/>
            </w:tcBorders>
          </w:tcPr>
          <w:p w:rsidR="002E326B" w:rsidRPr="002E326B" w:rsidRDefault="002E326B" w:rsidP="00B25B84">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2E326B">
              <w:rPr>
                <w:rFonts w:ascii="Times New Roman" w:eastAsia="Times New Roman" w:hAnsi="Times New Roman"/>
                <w:sz w:val="24"/>
                <w:szCs w:val="24"/>
                <w:lang w:eastAsia="zh-CN"/>
              </w:rPr>
              <w:t>"__" __________ 20__ г.</w:t>
            </w:r>
          </w:p>
        </w:tc>
      </w:tr>
    </w:tbl>
    <w:p w:rsidR="002E326B" w:rsidRPr="003767E6" w:rsidRDefault="002E326B" w:rsidP="002E326B">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headerReference w:type="even" r:id="rId17"/>
      <w:headerReference w:type="default" r:id="rId18"/>
      <w:footerReference w:type="even" r:id="rId19"/>
      <w:footerReference w:type="default" r:id="rId2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3AF" w:rsidRDefault="00D673AF">
      <w:pPr>
        <w:spacing w:after="0" w:line="240" w:lineRule="auto"/>
      </w:pPr>
      <w:r>
        <w:separator/>
      </w:r>
    </w:p>
  </w:endnote>
  <w:endnote w:type="continuationSeparator" w:id="0">
    <w:p w:rsidR="00D673AF" w:rsidRDefault="00D67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AF" w:rsidRDefault="002F1EA8">
    <w:pPr>
      <w:spacing w:line="1" w:lineRule="exact"/>
    </w:pPr>
    <w:r>
      <w:rPr>
        <w:noProof/>
        <w:lang w:eastAsia="ru-RU"/>
      </w:rPr>
      <w:pict>
        <v:shapetype id="_x0000_t202" coordsize="21600,21600" o:spt="202" path="m,l,21600r21600,l21600,xe">
          <v:stroke joinstyle="miter"/>
          <v:path gradientshapeok="t" o:connecttype="rect"/>
        </v:shapetype>
        <v:shape id="Shape 168" o:spid="_x0000_s6146"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" filled="f" stroked="f">
          <v:textbox inset="0,0,0,0">
            <w:txbxContent>
              <w:p w:rsidR="00D673AF" w:rsidRDefault="00D673AF">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6145"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" filled="f" stroked="f">
          <v:textbox style="mso-fit-shape-to-text:t" inset="0,0,0,0">
            <w:txbxContent>
              <w:p w:rsidR="00D673AF" w:rsidRDefault="00D673AF">
                <w:pPr>
                  <w:pStyle w:val="afe"/>
                  <w:spacing w:line="240" w:lineRule="auto"/>
                </w:pPr>
                <w:r>
                  <w:t>Документ создан в электронной форме. № 004-6406/2022-9 от 15.07.2022.</w:t>
                </w:r>
              </w:p>
              <w:p w:rsidR="00D673AF" w:rsidRDefault="00D673AF">
                <w:pPr>
                  <w:pStyle w:val="afe"/>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AF" w:rsidRDefault="00D673AF">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3AF" w:rsidRDefault="00D673AF">
      <w:pPr>
        <w:spacing w:after="0" w:line="240" w:lineRule="auto"/>
      </w:pPr>
      <w:r>
        <w:separator/>
      </w:r>
    </w:p>
  </w:footnote>
  <w:footnote w:type="continuationSeparator" w:id="0">
    <w:p w:rsidR="00D673AF" w:rsidRDefault="00D67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AF" w:rsidRDefault="002F1EA8">
    <w:pPr>
      <w:spacing w:line="1" w:lineRule="exact"/>
    </w:pPr>
    <w:r>
      <w:rPr>
        <w:noProof/>
        <w:lang w:eastAsia="ru-RU"/>
      </w:rPr>
      <w:pict>
        <v:shapetype id="_x0000_t202" coordsize="21600,21600" o:spt="202" path="m,l,21600r21600,l21600,xe">
          <v:stroke joinstyle="miter"/>
          <v:path gradientshapeok="t" o:connecttype="rect"/>
        </v:shapetype>
        <v:shape id="Shape 166" o:spid="_x0000_s6147"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" filled="f" stroked="f">
          <v:textbox style="mso-fit-shape-to-text:t" inset="0,0,0,0">
            <w:txbxContent>
              <w:p w:rsidR="00D673AF" w:rsidRDefault="00D673AF">
                <w:pPr>
                  <w:pStyle w:val="afe"/>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D673AF" w:rsidRDefault="002F1EA8">
        <w:pPr>
          <w:pStyle w:val="a7"/>
          <w:jc w:val="center"/>
        </w:pPr>
        <w:fldSimple w:instr="PAGE   \* MERGEFORMAT">
          <w:r w:rsidR="005E1113">
            <w:rPr>
              <w:noProof/>
            </w:rPr>
            <w:t>30</w:t>
          </w:r>
        </w:fldSimple>
      </w:p>
    </w:sdtContent>
  </w:sdt>
  <w:p w:rsidR="00D673AF" w:rsidRDefault="00D673AF">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8CB4964"/>
    <w:multiLevelType w:val="hybridMultilevel"/>
    <w:tmpl w:val="057824A0"/>
    <w:lvl w:ilvl="0" w:tplc="F99EB93E">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50"/>
    <o:shapelayout v:ext="edit">
      <o:idmap v:ext="edit" data="6"/>
    </o:shapelayout>
  </w:hdrShapeDefaults>
  <w:footnotePr>
    <w:footnote w:id="-1"/>
    <w:footnote w:id="0"/>
  </w:footnotePr>
  <w:endnotePr>
    <w:endnote w:id="-1"/>
    <w:endnote w:id="0"/>
  </w:endnotePr>
  <w:compat/>
  <w:rsids>
    <w:rsidRoot w:val="00001042"/>
    <w:rsid w:val="00001042"/>
    <w:rsid w:val="00003539"/>
    <w:rsid w:val="00010B6C"/>
    <w:rsid w:val="000275A7"/>
    <w:rsid w:val="000326C3"/>
    <w:rsid w:val="00034B51"/>
    <w:rsid w:val="0005392B"/>
    <w:rsid w:val="00063C2E"/>
    <w:rsid w:val="00064D69"/>
    <w:rsid w:val="00073468"/>
    <w:rsid w:val="00073FB7"/>
    <w:rsid w:val="00076307"/>
    <w:rsid w:val="000A4D4E"/>
    <w:rsid w:val="000C0E6C"/>
    <w:rsid w:val="000D2CD4"/>
    <w:rsid w:val="000D3855"/>
    <w:rsid w:val="00100571"/>
    <w:rsid w:val="00103455"/>
    <w:rsid w:val="001112FD"/>
    <w:rsid w:val="00116814"/>
    <w:rsid w:val="00134D49"/>
    <w:rsid w:val="00142D06"/>
    <w:rsid w:val="00144513"/>
    <w:rsid w:val="0014456C"/>
    <w:rsid w:val="00175534"/>
    <w:rsid w:val="00185B8B"/>
    <w:rsid w:val="00197140"/>
    <w:rsid w:val="00197332"/>
    <w:rsid w:val="001A061B"/>
    <w:rsid w:val="001A38D3"/>
    <w:rsid w:val="001C30B2"/>
    <w:rsid w:val="001D5DD4"/>
    <w:rsid w:val="001D6659"/>
    <w:rsid w:val="00200944"/>
    <w:rsid w:val="00221847"/>
    <w:rsid w:val="002244A5"/>
    <w:rsid w:val="0022736E"/>
    <w:rsid w:val="0023042E"/>
    <w:rsid w:val="00236B08"/>
    <w:rsid w:val="0024143A"/>
    <w:rsid w:val="00266D90"/>
    <w:rsid w:val="00270E58"/>
    <w:rsid w:val="002908B8"/>
    <w:rsid w:val="00290E6D"/>
    <w:rsid w:val="00295D59"/>
    <w:rsid w:val="00295F6A"/>
    <w:rsid w:val="002977AD"/>
    <w:rsid w:val="0029784B"/>
    <w:rsid w:val="002B3E6A"/>
    <w:rsid w:val="002C11F6"/>
    <w:rsid w:val="002C1812"/>
    <w:rsid w:val="002D4054"/>
    <w:rsid w:val="002D5F51"/>
    <w:rsid w:val="002E326B"/>
    <w:rsid w:val="002F1EA8"/>
    <w:rsid w:val="002F5CC3"/>
    <w:rsid w:val="00317678"/>
    <w:rsid w:val="00321198"/>
    <w:rsid w:val="00327BCD"/>
    <w:rsid w:val="003404B2"/>
    <w:rsid w:val="0035770A"/>
    <w:rsid w:val="00370F85"/>
    <w:rsid w:val="00392955"/>
    <w:rsid w:val="003A074B"/>
    <w:rsid w:val="003A07CE"/>
    <w:rsid w:val="003A5A39"/>
    <w:rsid w:val="003B2D96"/>
    <w:rsid w:val="003B6C3D"/>
    <w:rsid w:val="003C29E5"/>
    <w:rsid w:val="003D1B2D"/>
    <w:rsid w:val="003E6FE2"/>
    <w:rsid w:val="003E7435"/>
    <w:rsid w:val="00401DFB"/>
    <w:rsid w:val="00412273"/>
    <w:rsid w:val="004173D0"/>
    <w:rsid w:val="00420905"/>
    <w:rsid w:val="0042698B"/>
    <w:rsid w:val="0046298C"/>
    <w:rsid w:val="00472BB4"/>
    <w:rsid w:val="0048354D"/>
    <w:rsid w:val="004962A3"/>
    <w:rsid w:val="00496845"/>
    <w:rsid w:val="004A0468"/>
    <w:rsid w:val="004A2AC1"/>
    <w:rsid w:val="004A77C3"/>
    <w:rsid w:val="004B45FF"/>
    <w:rsid w:val="004C5FF3"/>
    <w:rsid w:val="004C7D6D"/>
    <w:rsid w:val="004D0580"/>
    <w:rsid w:val="004D120B"/>
    <w:rsid w:val="004E2DDE"/>
    <w:rsid w:val="00530F8F"/>
    <w:rsid w:val="00536722"/>
    <w:rsid w:val="00545D75"/>
    <w:rsid w:val="00547CA0"/>
    <w:rsid w:val="00552AAB"/>
    <w:rsid w:val="00581E73"/>
    <w:rsid w:val="00590AF0"/>
    <w:rsid w:val="005941BE"/>
    <w:rsid w:val="005961C5"/>
    <w:rsid w:val="005A0E7A"/>
    <w:rsid w:val="005A5D12"/>
    <w:rsid w:val="005B3116"/>
    <w:rsid w:val="005D7D12"/>
    <w:rsid w:val="005E1113"/>
    <w:rsid w:val="005E7747"/>
    <w:rsid w:val="00604D18"/>
    <w:rsid w:val="00615070"/>
    <w:rsid w:val="006623F5"/>
    <w:rsid w:val="00681A95"/>
    <w:rsid w:val="00694A18"/>
    <w:rsid w:val="006C3F5C"/>
    <w:rsid w:val="006C54FE"/>
    <w:rsid w:val="006D0387"/>
    <w:rsid w:val="006D53B4"/>
    <w:rsid w:val="006E66BE"/>
    <w:rsid w:val="006F2309"/>
    <w:rsid w:val="00700B9B"/>
    <w:rsid w:val="00707680"/>
    <w:rsid w:val="00727FBD"/>
    <w:rsid w:val="007439B0"/>
    <w:rsid w:val="00773C56"/>
    <w:rsid w:val="00777EA7"/>
    <w:rsid w:val="0078287F"/>
    <w:rsid w:val="007855EB"/>
    <w:rsid w:val="00791AC0"/>
    <w:rsid w:val="007945BD"/>
    <w:rsid w:val="007A1CCF"/>
    <w:rsid w:val="007A33A9"/>
    <w:rsid w:val="007E51BF"/>
    <w:rsid w:val="007E69C4"/>
    <w:rsid w:val="0084431C"/>
    <w:rsid w:val="0084761D"/>
    <w:rsid w:val="00854179"/>
    <w:rsid w:val="00862F56"/>
    <w:rsid w:val="008801AC"/>
    <w:rsid w:val="008908EC"/>
    <w:rsid w:val="00893764"/>
    <w:rsid w:val="00895565"/>
    <w:rsid w:val="008A3DC7"/>
    <w:rsid w:val="008D67FB"/>
    <w:rsid w:val="008D78C8"/>
    <w:rsid w:val="009006FE"/>
    <w:rsid w:val="009229E3"/>
    <w:rsid w:val="0092435E"/>
    <w:rsid w:val="009478E8"/>
    <w:rsid w:val="009540A8"/>
    <w:rsid w:val="0095528A"/>
    <w:rsid w:val="009571C8"/>
    <w:rsid w:val="009639BA"/>
    <w:rsid w:val="00965328"/>
    <w:rsid w:val="00976D8A"/>
    <w:rsid w:val="00995A1A"/>
    <w:rsid w:val="009B4992"/>
    <w:rsid w:val="009B6E08"/>
    <w:rsid w:val="009C6F51"/>
    <w:rsid w:val="009D287A"/>
    <w:rsid w:val="009D5B06"/>
    <w:rsid w:val="009F070E"/>
    <w:rsid w:val="009F4228"/>
    <w:rsid w:val="009F4A9C"/>
    <w:rsid w:val="00A00974"/>
    <w:rsid w:val="00A14B6F"/>
    <w:rsid w:val="00A24CD3"/>
    <w:rsid w:val="00A3421D"/>
    <w:rsid w:val="00A42EC9"/>
    <w:rsid w:val="00A47058"/>
    <w:rsid w:val="00A578C0"/>
    <w:rsid w:val="00A64B28"/>
    <w:rsid w:val="00A6671B"/>
    <w:rsid w:val="00A67235"/>
    <w:rsid w:val="00A90E41"/>
    <w:rsid w:val="00A97C3D"/>
    <w:rsid w:val="00AA4954"/>
    <w:rsid w:val="00AB66A1"/>
    <w:rsid w:val="00AC06BD"/>
    <w:rsid w:val="00AC7A3F"/>
    <w:rsid w:val="00B00D4C"/>
    <w:rsid w:val="00B04D9D"/>
    <w:rsid w:val="00B073A5"/>
    <w:rsid w:val="00B13DBB"/>
    <w:rsid w:val="00B22614"/>
    <w:rsid w:val="00B44B32"/>
    <w:rsid w:val="00B77A47"/>
    <w:rsid w:val="00BA5EB0"/>
    <w:rsid w:val="00BB6036"/>
    <w:rsid w:val="00BC0B61"/>
    <w:rsid w:val="00BC1BA1"/>
    <w:rsid w:val="00BD0E8F"/>
    <w:rsid w:val="00BD241B"/>
    <w:rsid w:val="00BE405A"/>
    <w:rsid w:val="00BF5A0A"/>
    <w:rsid w:val="00C07021"/>
    <w:rsid w:val="00C17D96"/>
    <w:rsid w:val="00C23B32"/>
    <w:rsid w:val="00C30BD1"/>
    <w:rsid w:val="00C35B19"/>
    <w:rsid w:val="00C36519"/>
    <w:rsid w:val="00C4035B"/>
    <w:rsid w:val="00C46E2F"/>
    <w:rsid w:val="00C651F4"/>
    <w:rsid w:val="00C7713A"/>
    <w:rsid w:val="00C85E8A"/>
    <w:rsid w:val="00C9497F"/>
    <w:rsid w:val="00CA40FA"/>
    <w:rsid w:val="00CA4E0A"/>
    <w:rsid w:val="00CB28B3"/>
    <w:rsid w:val="00CB3970"/>
    <w:rsid w:val="00CB6696"/>
    <w:rsid w:val="00CC571B"/>
    <w:rsid w:val="00CC7054"/>
    <w:rsid w:val="00CE098B"/>
    <w:rsid w:val="00CF1BE9"/>
    <w:rsid w:val="00CF2E58"/>
    <w:rsid w:val="00D04A4C"/>
    <w:rsid w:val="00D2240B"/>
    <w:rsid w:val="00D263E4"/>
    <w:rsid w:val="00D31703"/>
    <w:rsid w:val="00D53A6D"/>
    <w:rsid w:val="00D544B9"/>
    <w:rsid w:val="00D673AF"/>
    <w:rsid w:val="00D7339B"/>
    <w:rsid w:val="00D7606E"/>
    <w:rsid w:val="00D960F7"/>
    <w:rsid w:val="00DB1F36"/>
    <w:rsid w:val="00DD7DB5"/>
    <w:rsid w:val="00DF2DAB"/>
    <w:rsid w:val="00DF3A27"/>
    <w:rsid w:val="00DF4845"/>
    <w:rsid w:val="00DF5E9B"/>
    <w:rsid w:val="00DF5EC0"/>
    <w:rsid w:val="00E06509"/>
    <w:rsid w:val="00E06B4A"/>
    <w:rsid w:val="00E11EA3"/>
    <w:rsid w:val="00E236A9"/>
    <w:rsid w:val="00E24FAC"/>
    <w:rsid w:val="00E25C0E"/>
    <w:rsid w:val="00E26141"/>
    <w:rsid w:val="00E460BC"/>
    <w:rsid w:val="00EA1B97"/>
    <w:rsid w:val="00EA413C"/>
    <w:rsid w:val="00EB43B8"/>
    <w:rsid w:val="00EB51C4"/>
    <w:rsid w:val="00EB5AA4"/>
    <w:rsid w:val="00EB6B7D"/>
    <w:rsid w:val="00EC183B"/>
    <w:rsid w:val="00ED0BD6"/>
    <w:rsid w:val="00EF362A"/>
    <w:rsid w:val="00EF3A04"/>
    <w:rsid w:val="00F04B49"/>
    <w:rsid w:val="00F063DE"/>
    <w:rsid w:val="00F119A5"/>
    <w:rsid w:val="00F3159C"/>
    <w:rsid w:val="00F31AC6"/>
    <w:rsid w:val="00F348E8"/>
    <w:rsid w:val="00F42503"/>
    <w:rsid w:val="00F434FD"/>
    <w:rsid w:val="00F66667"/>
    <w:rsid w:val="00F718C6"/>
    <w:rsid w:val="00F8044E"/>
    <w:rsid w:val="00FC2F87"/>
    <w:rsid w:val="00FD2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1">
    <w:name w:val="heading 1"/>
    <w:basedOn w:val="a"/>
    <w:next w:val="a"/>
    <w:link w:val="10"/>
    <w:qFormat/>
    <w:rsid w:val="002E326B"/>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0"/>
    <w:link w:val="30"/>
    <w:qFormat/>
    <w:rsid w:val="002E326B"/>
    <w:pPr>
      <w:numPr>
        <w:ilvl w:val="2"/>
        <w:numId w:val="1"/>
      </w:numPr>
      <w:suppressAutoHyphens/>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rsid w:val="002E326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D120B"/>
    <w:rPr>
      <w:rFonts w:ascii="Cambria" w:eastAsia="Times New Roman" w:hAnsi="Cambria" w:cs="Times New Roman"/>
      <w:b/>
      <w:bCs/>
      <w:i/>
      <w:iCs/>
      <w:sz w:val="28"/>
      <w:szCs w:val="28"/>
      <w:lang w:eastAsia="ru-RU"/>
    </w:rPr>
  </w:style>
  <w:style w:type="numbering" w:customStyle="1" w:styleId="11">
    <w:name w:val="Нет списка1"/>
    <w:next w:val="a3"/>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4">
    <w:name w:val="Hyperlink"/>
    <w:basedOn w:val="a1"/>
    <w:unhideWhenUsed/>
    <w:rsid w:val="004D120B"/>
    <w:rPr>
      <w:color w:val="0000FF" w:themeColor="hyperlink"/>
      <w:u w:val="single"/>
    </w:rPr>
  </w:style>
  <w:style w:type="paragraph" w:styleId="a5">
    <w:name w:val="Balloon Text"/>
    <w:basedOn w:val="a"/>
    <w:link w:val="a6"/>
    <w:unhideWhenUsed/>
    <w:rsid w:val="004D120B"/>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1"/>
    <w:link w:val="a5"/>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header"/>
    <w:basedOn w:val="a"/>
    <w:link w:val="a8"/>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1"/>
    <w:link w:val="a7"/>
    <w:uiPriority w:val="99"/>
    <w:rsid w:val="004D120B"/>
    <w:rPr>
      <w:rFonts w:eastAsiaTheme="minorEastAsia"/>
      <w:lang w:eastAsia="ru-RU"/>
    </w:rPr>
  </w:style>
  <w:style w:type="paragraph" w:styleId="a9">
    <w:name w:val="footer"/>
    <w:basedOn w:val="a"/>
    <w:link w:val="aa"/>
    <w:unhideWhenUsed/>
    <w:rsid w:val="004D120B"/>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1"/>
    <w:link w:val="a9"/>
    <w:rsid w:val="004D120B"/>
    <w:rPr>
      <w:rFonts w:eastAsiaTheme="minorEastAsia"/>
      <w:lang w:eastAsia="ru-RU"/>
    </w:rPr>
  </w:style>
  <w:style w:type="paragraph" w:styleId="ab">
    <w:name w:val="Normal (Web)"/>
    <w:basedOn w:val="a"/>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ТЗ список,Абзац списка нумерованный"/>
    <w:basedOn w:val="a"/>
    <w:link w:val="ad"/>
    <w:uiPriority w:val="34"/>
    <w:qFormat/>
    <w:rsid w:val="004D120B"/>
    <w:pPr>
      <w:ind w:left="720"/>
    </w:pPr>
    <w:rPr>
      <w:rFonts w:ascii="Calibri" w:eastAsia="Calibri" w:hAnsi="Calibri" w:cs="Calibri"/>
      <w:lang w:eastAsia="ru-RU"/>
    </w:rPr>
  </w:style>
  <w:style w:type="character" w:styleId="ae">
    <w:name w:val="Strong"/>
    <w:basedOn w:val="a1"/>
    <w:uiPriority w:val="22"/>
    <w:qFormat/>
    <w:rsid w:val="004D120B"/>
    <w:rPr>
      <w:b/>
      <w:bCs/>
    </w:rPr>
  </w:style>
  <w:style w:type="character" w:styleId="af">
    <w:name w:val="annotation reference"/>
    <w:basedOn w:val="a1"/>
    <w:uiPriority w:val="99"/>
    <w:semiHidden/>
    <w:unhideWhenUsed/>
    <w:rsid w:val="004D120B"/>
    <w:rPr>
      <w:sz w:val="16"/>
      <w:szCs w:val="16"/>
    </w:rPr>
  </w:style>
  <w:style w:type="paragraph" w:styleId="af0">
    <w:name w:val="annotation text"/>
    <w:basedOn w:val="a"/>
    <w:link w:val="af1"/>
    <w:uiPriority w:val="99"/>
    <w:unhideWhenUsed/>
    <w:rsid w:val="004D120B"/>
    <w:pPr>
      <w:spacing w:line="240" w:lineRule="auto"/>
    </w:pPr>
    <w:rPr>
      <w:rFonts w:eastAsiaTheme="minorEastAsia"/>
      <w:sz w:val="20"/>
      <w:szCs w:val="20"/>
      <w:lang w:eastAsia="ru-RU"/>
    </w:rPr>
  </w:style>
  <w:style w:type="character" w:customStyle="1" w:styleId="af1">
    <w:name w:val="Текст примечания Знак"/>
    <w:basedOn w:val="a1"/>
    <w:link w:val="af0"/>
    <w:uiPriority w:val="99"/>
    <w:rsid w:val="004D120B"/>
    <w:rPr>
      <w:rFonts w:eastAsiaTheme="minorEastAsia"/>
      <w:sz w:val="20"/>
      <w:szCs w:val="20"/>
      <w:lang w:eastAsia="ru-RU"/>
    </w:rPr>
  </w:style>
  <w:style w:type="paragraph" w:styleId="af2">
    <w:name w:val="annotation subject"/>
    <w:basedOn w:val="af0"/>
    <w:next w:val="af0"/>
    <w:link w:val="af3"/>
    <w:unhideWhenUsed/>
    <w:rsid w:val="004D120B"/>
    <w:rPr>
      <w:b/>
      <w:bCs/>
    </w:rPr>
  </w:style>
  <w:style w:type="character" w:customStyle="1" w:styleId="af3">
    <w:name w:val="Тема примечания Знак"/>
    <w:basedOn w:val="af1"/>
    <w:link w:val="af2"/>
    <w:rsid w:val="004D120B"/>
    <w:rPr>
      <w:rFonts w:eastAsiaTheme="minorEastAsia"/>
      <w:b/>
      <w:bCs/>
      <w:sz w:val="20"/>
      <w:szCs w:val="20"/>
      <w:lang w:eastAsia="ru-RU"/>
    </w:rPr>
  </w:style>
  <w:style w:type="paragraph" w:styleId="af4">
    <w:name w:val="Title"/>
    <w:basedOn w:val="a"/>
    <w:link w:val="af5"/>
    <w:qFormat/>
    <w:rsid w:val="004D120B"/>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1"/>
    <w:link w:val="af4"/>
    <w:rsid w:val="004D120B"/>
    <w:rPr>
      <w:rFonts w:ascii="Times New Roman" w:eastAsia="Times New Roman" w:hAnsi="Times New Roman" w:cs="Times New Roman"/>
      <w:sz w:val="28"/>
      <w:szCs w:val="24"/>
    </w:rPr>
  </w:style>
  <w:style w:type="paragraph" w:customStyle="1" w:styleId="af6">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7">
    <w:name w:val="footnote text"/>
    <w:basedOn w:val="a"/>
    <w:link w:val="af8"/>
    <w:uiPriority w:val="99"/>
    <w:semiHidden/>
    <w:unhideWhenUsed/>
    <w:rsid w:val="00D544B9"/>
    <w:pPr>
      <w:spacing w:after="0" w:line="240" w:lineRule="auto"/>
    </w:pPr>
    <w:rPr>
      <w:sz w:val="20"/>
      <w:szCs w:val="20"/>
    </w:rPr>
  </w:style>
  <w:style w:type="character" w:customStyle="1" w:styleId="af8">
    <w:name w:val="Текст сноски Знак"/>
    <w:basedOn w:val="a1"/>
    <w:link w:val="af7"/>
    <w:uiPriority w:val="99"/>
    <w:semiHidden/>
    <w:rsid w:val="00D544B9"/>
    <w:rPr>
      <w:sz w:val="20"/>
      <w:szCs w:val="20"/>
    </w:rPr>
  </w:style>
  <w:style w:type="character" w:styleId="af9">
    <w:name w:val="footnote reference"/>
    <w:basedOn w:val="a1"/>
    <w:uiPriority w:val="99"/>
    <w:semiHidden/>
    <w:unhideWhenUsed/>
    <w:rsid w:val="00D544B9"/>
    <w:rPr>
      <w:vertAlign w:val="superscript"/>
    </w:rPr>
  </w:style>
  <w:style w:type="table" w:styleId="afa">
    <w:name w:val="Table Grid"/>
    <w:basedOn w:val="a2"/>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1"/>
    <w:link w:val="22"/>
    <w:rsid w:val="007945BD"/>
    <w:rPr>
      <w:rFonts w:ascii="Times New Roman" w:eastAsia="Times New Roman" w:hAnsi="Times New Roman" w:cs="Times New Roman"/>
      <w:sz w:val="26"/>
      <w:szCs w:val="26"/>
    </w:rPr>
  </w:style>
  <w:style w:type="character" w:customStyle="1" w:styleId="31">
    <w:name w:val="Основной текст (3)_"/>
    <w:basedOn w:val="a1"/>
    <w:link w:val="32"/>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2">
    <w:name w:val="Основной текст (3)"/>
    <w:basedOn w:val="a"/>
    <w:link w:val="31"/>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b">
    <w:name w:val="Сноска_"/>
    <w:basedOn w:val="a1"/>
    <w:link w:val="afc"/>
    <w:rsid w:val="00536722"/>
    <w:rPr>
      <w:rFonts w:ascii="Times New Roman" w:eastAsia="Times New Roman" w:hAnsi="Times New Roman" w:cs="Times New Roman"/>
      <w:sz w:val="20"/>
      <w:szCs w:val="20"/>
    </w:rPr>
  </w:style>
  <w:style w:type="character" w:customStyle="1" w:styleId="afd">
    <w:name w:val="Колонтитул_"/>
    <w:basedOn w:val="a1"/>
    <w:link w:val="afe"/>
    <w:rsid w:val="00536722"/>
    <w:rPr>
      <w:rFonts w:ascii="Arial" w:eastAsia="Arial" w:hAnsi="Arial" w:cs="Arial"/>
      <w:sz w:val="16"/>
      <w:szCs w:val="16"/>
    </w:rPr>
  </w:style>
  <w:style w:type="paragraph" w:customStyle="1" w:styleId="afc">
    <w:name w:val="Сноска"/>
    <w:basedOn w:val="a"/>
    <w:link w:val="afb"/>
    <w:rsid w:val="00536722"/>
    <w:pPr>
      <w:widowControl w:val="0"/>
      <w:spacing w:after="0" w:line="240" w:lineRule="auto"/>
    </w:pPr>
    <w:rPr>
      <w:rFonts w:ascii="Times New Roman" w:eastAsia="Times New Roman" w:hAnsi="Times New Roman" w:cs="Times New Roman"/>
      <w:sz w:val="20"/>
      <w:szCs w:val="20"/>
    </w:rPr>
  </w:style>
  <w:style w:type="paragraph" w:customStyle="1" w:styleId="afe">
    <w:name w:val="Колонтитул"/>
    <w:basedOn w:val="a"/>
    <w:link w:val="afd"/>
    <w:rsid w:val="00536722"/>
    <w:pPr>
      <w:widowControl w:val="0"/>
      <w:spacing w:after="0" w:line="206" w:lineRule="auto"/>
    </w:pPr>
    <w:rPr>
      <w:rFonts w:ascii="Arial" w:eastAsia="Arial" w:hAnsi="Arial" w:cs="Arial"/>
      <w:sz w:val="16"/>
      <w:szCs w:val="16"/>
    </w:rPr>
  </w:style>
  <w:style w:type="character" w:customStyle="1" w:styleId="ad">
    <w:name w:val="Абзац списка Знак"/>
    <w:aliases w:val="ТЗ список Знак,Абзац списка нумерованный Знак"/>
    <w:link w:val="ac"/>
    <w:uiPriority w:val="34"/>
    <w:qFormat/>
    <w:locked/>
    <w:rsid w:val="000D3855"/>
    <w:rPr>
      <w:rFonts w:ascii="Calibri" w:eastAsia="Calibri" w:hAnsi="Calibri" w:cs="Calibri"/>
      <w:lang w:eastAsia="ru-RU"/>
    </w:rPr>
  </w:style>
  <w:style w:type="paragraph" w:styleId="aff">
    <w:name w:val="Body Text Indent"/>
    <w:basedOn w:val="a"/>
    <w:link w:val="aff0"/>
    <w:unhideWhenUsed/>
    <w:rsid w:val="000D3855"/>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1"/>
    <w:link w:val="aff"/>
    <w:rsid w:val="000D3855"/>
    <w:rPr>
      <w:rFonts w:ascii="Times New Roman" w:eastAsia="Times New Roman" w:hAnsi="Times New Roman" w:cs="Times New Roman"/>
      <w:sz w:val="24"/>
      <w:szCs w:val="24"/>
      <w:lang w:eastAsia="ru-RU"/>
    </w:rPr>
  </w:style>
  <w:style w:type="character" w:customStyle="1" w:styleId="aff1">
    <w:name w:val="Основной текст_"/>
    <w:link w:val="12"/>
    <w:rsid w:val="000D3855"/>
    <w:rPr>
      <w:sz w:val="27"/>
      <w:szCs w:val="27"/>
      <w:shd w:val="clear" w:color="auto" w:fill="FFFFFF"/>
    </w:rPr>
  </w:style>
  <w:style w:type="paragraph" w:customStyle="1" w:styleId="12">
    <w:name w:val="Основной текст1"/>
    <w:basedOn w:val="a"/>
    <w:link w:val="aff1"/>
    <w:rsid w:val="000D3855"/>
    <w:pPr>
      <w:shd w:val="clear" w:color="auto" w:fill="FFFFFF"/>
      <w:spacing w:after="600" w:line="317" w:lineRule="exact"/>
    </w:pPr>
    <w:rPr>
      <w:sz w:val="27"/>
      <w:szCs w:val="27"/>
    </w:rPr>
  </w:style>
  <w:style w:type="character" w:customStyle="1" w:styleId="apple-style-span">
    <w:name w:val="apple-style-span"/>
    <w:basedOn w:val="a1"/>
    <w:rsid w:val="000D3855"/>
    <w:rPr>
      <w:rFonts w:cs="Times New Roman"/>
    </w:rPr>
  </w:style>
  <w:style w:type="character" w:customStyle="1" w:styleId="ConsPlusNormal0">
    <w:name w:val="ConsPlusNormal Знак"/>
    <w:link w:val="ConsPlusNormal"/>
    <w:locked/>
    <w:rsid w:val="00D673AF"/>
    <w:rPr>
      <w:rFonts w:ascii="Calibri" w:eastAsiaTheme="minorEastAsia" w:hAnsi="Calibri" w:cs="Calibri"/>
      <w:lang w:eastAsia="ru-RU"/>
    </w:rPr>
  </w:style>
  <w:style w:type="character" w:customStyle="1" w:styleId="10">
    <w:name w:val="Заголовок 1 Знак"/>
    <w:basedOn w:val="a1"/>
    <w:link w:val="1"/>
    <w:rsid w:val="002E326B"/>
    <w:rPr>
      <w:rFonts w:ascii="Arial" w:eastAsia="Times New Roman" w:hAnsi="Arial" w:cs="Arial"/>
      <w:b/>
      <w:bCs/>
      <w:kern w:val="1"/>
      <w:sz w:val="32"/>
      <w:szCs w:val="32"/>
      <w:lang w:eastAsia="zh-CN"/>
    </w:rPr>
  </w:style>
  <w:style w:type="character" w:customStyle="1" w:styleId="30">
    <w:name w:val="Заголовок 3 Знак"/>
    <w:basedOn w:val="a1"/>
    <w:link w:val="3"/>
    <w:rsid w:val="002E326B"/>
    <w:rPr>
      <w:rFonts w:ascii="Arial" w:eastAsia="Times New Roman" w:hAnsi="Arial" w:cs="Arial"/>
      <w:b/>
      <w:bCs/>
      <w:smallCaps/>
      <w:color w:val="00009A"/>
      <w:sz w:val="27"/>
      <w:szCs w:val="27"/>
      <w:lang w:eastAsia="zh-CN"/>
    </w:rPr>
  </w:style>
  <w:style w:type="character" w:customStyle="1" w:styleId="40">
    <w:name w:val="Заголовок 4 Знак"/>
    <w:basedOn w:val="a1"/>
    <w:link w:val="4"/>
    <w:rsid w:val="002E326B"/>
    <w:rPr>
      <w:rFonts w:ascii="Times New Roman" w:eastAsia="Times New Roman" w:hAnsi="Times New Roman" w:cs="Times New Roman"/>
      <w:b/>
      <w:bCs/>
      <w:sz w:val="28"/>
      <w:szCs w:val="28"/>
      <w:lang w:eastAsia="zh-CN"/>
    </w:rPr>
  </w:style>
  <w:style w:type="paragraph" w:customStyle="1" w:styleId="aff2">
    <w:name w:val="Знак Знак Знак"/>
    <w:basedOn w:val="a"/>
    <w:rsid w:val="002E326B"/>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3">
    <w:name w:val="Нет списка2"/>
    <w:next w:val="a3"/>
    <w:uiPriority w:val="99"/>
    <w:semiHidden/>
    <w:unhideWhenUsed/>
    <w:rsid w:val="002E326B"/>
  </w:style>
  <w:style w:type="character" w:customStyle="1" w:styleId="WW8Num1z0">
    <w:name w:val="WW8Num1z0"/>
    <w:rsid w:val="002E326B"/>
    <w:rPr>
      <w:rFonts w:ascii="Vladimir Script" w:hAnsi="Vladimir Script" w:cs="Vladimir Script"/>
    </w:rPr>
  </w:style>
  <w:style w:type="character" w:customStyle="1" w:styleId="WW8Num1z1">
    <w:name w:val="WW8Num1z1"/>
    <w:rsid w:val="002E326B"/>
    <w:rPr>
      <w:rFonts w:ascii="Courier New" w:hAnsi="Courier New" w:cs="Courier New"/>
    </w:rPr>
  </w:style>
  <w:style w:type="character" w:customStyle="1" w:styleId="WW8Num1z2">
    <w:name w:val="WW8Num1z2"/>
    <w:rsid w:val="002E326B"/>
    <w:rPr>
      <w:rFonts w:ascii="Wingdings" w:hAnsi="Wingdings" w:cs="Wingdings"/>
    </w:rPr>
  </w:style>
  <w:style w:type="character" w:customStyle="1" w:styleId="WW8Num1z3">
    <w:name w:val="WW8Num1z3"/>
    <w:rsid w:val="002E326B"/>
    <w:rPr>
      <w:rFonts w:ascii="Symbol" w:hAnsi="Symbol" w:cs="Symbol"/>
    </w:rPr>
  </w:style>
  <w:style w:type="character" w:customStyle="1" w:styleId="WW8Num2z0">
    <w:name w:val="WW8Num2z0"/>
    <w:rsid w:val="002E326B"/>
    <w:rPr>
      <w:rFonts w:ascii="Vladimir Script" w:hAnsi="Vladimir Script" w:cs="Vladimir Script"/>
    </w:rPr>
  </w:style>
  <w:style w:type="character" w:customStyle="1" w:styleId="WW8Num2z1">
    <w:name w:val="WW8Num2z1"/>
    <w:rsid w:val="002E326B"/>
    <w:rPr>
      <w:rFonts w:ascii="Courier New" w:hAnsi="Courier New" w:cs="Courier New"/>
    </w:rPr>
  </w:style>
  <w:style w:type="character" w:customStyle="1" w:styleId="WW8Num2z2">
    <w:name w:val="WW8Num2z2"/>
    <w:rsid w:val="002E326B"/>
    <w:rPr>
      <w:rFonts w:ascii="Wingdings" w:hAnsi="Wingdings" w:cs="Wingdings"/>
    </w:rPr>
  </w:style>
  <w:style w:type="character" w:customStyle="1" w:styleId="WW8Num2z3">
    <w:name w:val="WW8Num2z3"/>
    <w:rsid w:val="002E326B"/>
    <w:rPr>
      <w:rFonts w:ascii="Symbol" w:hAnsi="Symbol" w:cs="Symbol"/>
    </w:rPr>
  </w:style>
  <w:style w:type="character" w:customStyle="1" w:styleId="WW8Num3z0">
    <w:name w:val="WW8Num3z0"/>
    <w:rsid w:val="002E326B"/>
    <w:rPr>
      <w:rFonts w:cs="Times New Roman"/>
    </w:rPr>
  </w:style>
  <w:style w:type="character" w:customStyle="1" w:styleId="WW8Num4z0">
    <w:name w:val="WW8Num4z0"/>
    <w:rsid w:val="002E326B"/>
    <w:rPr>
      <w:b w:val="0"/>
    </w:rPr>
  </w:style>
  <w:style w:type="character" w:customStyle="1" w:styleId="WW8Num4z1">
    <w:name w:val="WW8Num4z1"/>
    <w:rsid w:val="002E326B"/>
  </w:style>
  <w:style w:type="character" w:customStyle="1" w:styleId="WW8Num4z2">
    <w:name w:val="WW8Num4z2"/>
    <w:rsid w:val="002E326B"/>
  </w:style>
  <w:style w:type="character" w:customStyle="1" w:styleId="WW8Num4z3">
    <w:name w:val="WW8Num4z3"/>
    <w:rsid w:val="002E326B"/>
  </w:style>
  <w:style w:type="character" w:customStyle="1" w:styleId="WW8Num4z4">
    <w:name w:val="WW8Num4z4"/>
    <w:rsid w:val="002E326B"/>
  </w:style>
  <w:style w:type="character" w:customStyle="1" w:styleId="WW8Num4z5">
    <w:name w:val="WW8Num4z5"/>
    <w:rsid w:val="002E326B"/>
  </w:style>
  <w:style w:type="character" w:customStyle="1" w:styleId="WW8Num4z6">
    <w:name w:val="WW8Num4z6"/>
    <w:rsid w:val="002E326B"/>
  </w:style>
  <w:style w:type="character" w:customStyle="1" w:styleId="WW8Num4z7">
    <w:name w:val="WW8Num4z7"/>
    <w:rsid w:val="002E326B"/>
  </w:style>
  <w:style w:type="character" w:customStyle="1" w:styleId="WW8Num4z8">
    <w:name w:val="WW8Num4z8"/>
    <w:rsid w:val="002E326B"/>
  </w:style>
  <w:style w:type="character" w:customStyle="1" w:styleId="WW8Num5z0">
    <w:name w:val="WW8Num5z0"/>
    <w:rsid w:val="002E326B"/>
    <w:rPr>
      <w:rFonts w:cs="Times New Roman"/>
    </w:rPr>
  </w:style>
  <w:style w:type="character" w:customStyle="1" w:styleId="WW8Num5z1">
    <w:name w:val="WW8Num5z1"/>
    <w:rsid w:val="002E326B"/>
    <w:rPr>
      <w:rFonts w:cs="Times New Roman"/>
      <w:b w:val="0"/>
      <w:bCs w:val="0"/>
    </w:rPr>
  </w:style>
  <w:style w:type="character" w:customStyle="1" w:styleId="WW8Num6z0">
    <w:name w:val="WW8Num6z0"/>
    <w:rsid w:val="002E326B"/>
    <w:rPr>
      <w:rFonts w:cs="Times New Roman"/>
      <w:i w:val="0"/>
    </w:rPr>
  </w:style>
  <w:style w:type="character" w:customStyle="1" w:styleId="WW8Num6z1">
    <w:name w:val="WW8Num6z1"/>
    <w:rsid w:val="002E326B"/>
    <w:rPr>
      <w:rFonts w:cs="Times New Roman"/>
    </w:rPr>
  </w:style>
  <w:style w:type="character" w:customStyle="1" w:styleId="WW8Num7z0">
    <w:name w:val="WW8Num7z0"/>
    <w:rsid w:val="002E326B"/>
    <w:rPr>
      <w:rFonts w:cs="Times New Roman"/>
      <w:i w:val="0"/>
    </w:rPr>
  </w:style>
  <w:style w:type="character" w:customStyle="1" w:styleId="WW8Num8z0">
    <w:name w:val="WW8Num8z0"/>
    <w:rsid w:val="002E326B"/>
    <w:rPr>
      <w:rFonts w:cs="Times New Roman"/>
    </w:rPr>
  </w:style>
  <w:style w:type="character" w:customStyle="1" w:styleId="WW8Num9z0">
    <w:name w:val="WW8Num9z0"/>
    <w:rsid w:val="002E326B"/>
    <w:rPr>
      <w:rFonts w:cs="Times New Roman"/>
    </w:rPr>
  </w:style>
  <w:style w:type="character" w:customStyle="1" w:styleId="WW8Num10z0">
    <w:name w:val="WW8Num10z0"/>
    <w:rsid w:val="002E326B"/>
    <w:rPr>
      <w:rFonts w:ascii="Vladimir Script" w:hAnsi="Vladimir Script" w:cs="Vladimir Script"/>
    </w:rPr>
  </w:style>
  <w:style w:type="character" w:customStyle="1" w:styleId="WW8Num10z1">
    <w:name w:val="WW8Num10z1"/>
    <w:rsid w:val="002E326B"/>
    <w:rPr>
      <w:rFonts w:ascii="Courier New" w:hAnsi="Courier New" w:cs="Courier New"/>
    </w:rPr>
  </w:style>
  <w:style w:type="character" w:customStyle="1" w:styleId="WW8Num10z2">
    <w:name w:val="WW8Num10z2"/>
    <w:rsid w:val="002E326B"/>
    <w:rPr>
      <w:rFonts w:ascii="Wingdings" w:hAnsi="Wingdings" w:cs="Wingdings"/>
    </w:rPr>
  </w:style>
  <w:style w:type="character" w:customStyle="1" w:styleId="WW8Num10z3">
    <w:name w:val="WW8Num10z3"/>
    <w:rsid w:val="002E326B"/>
    <w:rPr>
      <w:rFonts w:ascii="Symbol" w:hAnsi="Symbol" w:cs="Symbol"/>
    </w:rPr>
  </w:style>
  <w:style w:type="character" w:customStyle="1" w:styleId="WW8Num11z0">
    <w:name w:val="WW8Num11z0"/>
    <w:rsid w:val="002E326B"/>
    <w:rPr>
      <w:rFonts w:cs="Times New Roman"/>
    </w:rPr>
  </w:style>
  <w:style w:type="character" w:customStyle="1" w:styleId="WW8Num12z0">
    <w:name w:val="WW8Num12z0"/>
    <w:rsid w:val="002E326B"/>
    <w:rPr>
      <w:rFonts w:ascii="Vladimir Script" w:hAnsi="Vladimir Script" w:cs="Vladimir Script"/>
    </w:rPr>
  </w:style>
  <w:style w:type="character" w:customStyle="1" w:styleId="WW8Num12z1">
    <w:name w:val="WW8Num12z1"/>
    <w:rsid w:val="002E326B"/>
    <w:rPr>
      <w:rFonts w:ascii="Courier New" w:hAnsi="Courier New" w:cs="Courier New"/>
    </w:rPr>
  </w:style>
  <w:style w:type="character" w:customStyle="1" w:styleId="WW8Num12z2">
    <w:name w:val="WW8Num12z2"/>
    <w:rsid w:val="002E326B"/>
    <w:rPr>
      <w:rFonts w:ascii="Wingdings" w:hAnsi="Wingdings" w:cs="Wingdings"/>
    </w:rPr>
  </w:style>
  <w:style w:type="character" w:customStyle="1" w:styleId="WW8Num12z3">
    <w:name w:val="WW8Num12z3"/>
    <w:rsid w:val="002E326B"/>
    <w:rPr>
      <w:rFonts w:ascii="Symbol" w:hAnsi="Symbol" w:cs="Symbol"/>
    </w:rPr>
  </w:style>
  <w:style w:type="character" w:customStyle="1" w:styleId="WW8Num13z0">
    <w:name w:val="WW8Num13z0"/>
    <w:rsid w:val="002E326B"/>
  </w:style>
  <w:style w:type="character" w:customStyle="1" w:styleId="WW8Num13z1">
    <w:name w:val="WW8Num13z1"/>
    <w:rsid w:val="002E326B"/>
  </w:style>
  <w:style w:type="character" w:customStyle="1" w:styleId="WW8Num13z2">
    <w:name w:val="WW8Num13z2"/>
    <w:rsid w:val="002E326B"/>
  </w:style>
  <w:style w:type="character" w:customStyle="1" w:styleId="WW8Num13z3">
    <w:name w:val="WW8Num13z3"/>
    <w:rsid w:val="002E326B"/>
  </w:style>
  <w:style w:type="character" w:customStyle="1" w:styleId="WW8Num13z4">
    <w:name w:val="WW8Num13z4"/>
    <w:rsid w:val="002E326B"/>
  </w:style>
  <w:style w:type="character" w:customStyle="1" w:styleId="WW8Num13z5">
    <w:name w:val="WW8Num13z5"/>
    <w:rsid w:val="002E326B"/>
  </w:style>
  <w:style w:type="character" w:customStyle="1" w:styleId="WW8Num13z6">
    <w:name w:val="WW8Num13z6"/>
    <w:rsid w:val="002E326B"/>
  </w:style>
  <w:style w:type="character" w:customStyle="1" w:styleId="WW8Num13z7">
    <w:name w:val="WW8Num13z7"/>
    <w:rsid w:val="002E326B"/>
  </w:style>
  <w:style w:type="character" w:customStyle="1" w:styleId="WW8Num13z8">
    <w:name w:val="WW8Num13z8"/>
    <w:rsid w:val="002E326B"/>
  </w:style>
  <w:style w:type="character" w:customStyle="1" w:styleId="WW8Num14z0">
    <w:name w:val="WW8Num14z0"/>
    <w:rsid w:val="002E326B"/>
    <w:rPr>
      <w:rFonts w:cs="Times New Roman"/>
    </w:rPr>
  </w:style>
  <w:style w:type="character" w:customStyle="1" w:styleId="WW8Num15z0">
    <w:name w:val="WW8Num15z0"/>
    <w:rsid w:val="002E326B"/>
    <w:rPr>
      <w:rFonts w:cs="Times New Roman"/>
    </w:rPr>
  </w:style>
  <w:style w:type="character" w:customStyle="1" w:styleId="WW8Num16z0">
    <w:name w:val="WW8Num16z0"/>
    <w:rsid w:val="002E326B"/>
    <w:rPr>
      <w:rFonts w:cs="Times New Roman"/>
    </w:rPr>
  </w:style>
  <w:style w:type="character" w:customStyle="1" w:styleId="WW8Num17z0">
    <w:name w:val="WW8Num17z0"/>
    <w:rsid w:val="002E326B"/>
  </w:style>
  <w:style w:type="character" w:customStyle="1" w:styleId="WW8Num17z1">
    <w:name w:val="WW8Num17z1"/>
    <w:rsid w:val="002E326B"/>
  </w:style>
  <w:style w:type="character" w:customStyle="1" w:styleId="WW8Num17z2">
    <w:name w:val="WW8Num17z2"/>
    <w:rsid w:val="002E326B"/>
  </w:style>
  <w:style w:type="character" w:customStyle="1" w:styleId="WW8Num17z3">
    <w:name w:val="WW8Num17z3"/>
    <w:rsid w:val="002E326B"/>
  </w:style>
  <w:style w:type="character" w:customStyle="1" w:styleId="WW8Num17z4">
    <w:name w:val="WW8Num17z4"/>
    <w:rsid w:val="002E326B"/>
  </w:style>
  <w:style w:type="character" w:customStyle="1" w:styleId="WW8Num17z5">
    <w:name w:val="WW8Num17z5"/>
    <w:rsid w:val="002E326B"/>
  </w:style>
  <w:style w:type="character" w:customStyle="1" w:styleId="WW8Num17z6">
    <w:name w:val="WW8Num17z6"/>
    <w:rsid w:val="002E326B"/>
  </w:style>
  <w:style w:type="character" w:customStyle="1" w:styleId="WW8Num17z7">
    <w:name w:val="WW8Num17z7"/>
    <w:rsid w:val="002E326B"/>
  </w:style>
  <w:style w:type="character" w:customStyle="1" w:styleId="WW8Num17z8">
    <w:name w:val="WW8Num17z8"/>
    <w:rsid w:val="002E326B"/>
  </w:style>
  <w:style w:type="character" w:customStyle="1" w:styleId="WW8Num18z0">
    <w:name w:val="WW8Num18z0"/>
    <w:rsid w:val="002E326B"/>
    <w:rPr>
      <w:rFonts w:ascii="Times New Roman" w:eastAsia="Times New Roman" w:hAnsi="Times New Roman" w:cs="Times New Roman"/>
    </w:rPr>
  </w:style>
  <w:style w:type="character" w:customStyle="1" w:styleId="WW8Num18z1">
    <w:name w:val="WW8Num18z1"/>
    <w:rsid w:val="002E326B"/>
    <w:rPr>
      <w:rFonts w:ascii="Courier New" w:hAnsi="Courier New" w:cs="Courier New"/>
    </w:rPr>
  </w:style>
  <w:style w:type="character" w:customStyle="1" w:styleId="WW8Num18z2">
    <w:name w:val="WW8Num18z2"/>
    <w:rsid w:val="002E326B"/>
    <w:rPr>
      <w:rFonts w:ascii="Wingdings" w:hAnsi="Wingdings" w:cs="Wingdings"/>
    </w:rPr>
  </w:style>
  <w:style w:type="character" w:customStyle="1" w:styleId="WW8Num18z3">
    <w:name w:val="WW8Num18z3"/>
    <w:rsid w:val="002E326B"/>
    <w:rPr>
      <w:rFonts w:ascii="Symbol" w:hAnsi="Symbol" w:cs="Symbol"/>
    </w:rPr>
  </w:style>
  <w:style w:type="character" w:customStyle="1" w:styleId="WW8Num19z0">
    <w:name w:val="WW8Num19z0"/>
    <w:rsid w:val="002E326B"/>
    <w:rPr>
      <w:rFonts w:cs="Times New Roman"/>
      <w:b w:val="0"/>
    </w:rPr>
  </w:style>
  <w:style w:type="character" w:customStyle="1" w:styleId="WW8Num20z0">
    <w:name w:val="WW8Num20z0"/>
    <w:rsid w:val="002E326B"/>
    <w:rPr>
      <w:rFonts w:cs="Times New Roman"/>
    </w:rPr>
  </w:style>
  <w:style w:type="character" w:customStyle="1" w:styleId="WW8Num21z0">
    <w:name w:val="WW8Num21z0"/>
    <w:rsid w:val="002E326B"/>
    <w:rPr>
      <w:rFonts w:ascii="Vladimir Script" w:hAnsi="Vladimir Script" w:cs="Vladimir Script"/>
    </w:rPr>
  </w:style>
  <w:style w:type="character" w:customStyle="1" w:styleId="WW8Num21z1">
    <w:name w:val="WW8Num21z1"/>
    <w:rsid w:val="002E326B"/>
    <w:rPr>
      <w:rFonts w:ascii="Courier New" w:hAnsi="Courier New" w:cs="Courier New"/>
    </w:rPr>
  </w:style>
  <w:style w:type="character" w:customStyle="1" w:styleId="WW8Num21z2">
    <w:name w:val="WW8Num21z2"/>
    <w:rsid w:val="002E326B"/>
    <w:rPr>
      <w:rFonts w:ascii="Wingdings" w:hAnsi="Wingdings" w:cs="Wingdings"/>
    </w:rPr>
  </w:style>
  <w:style w:type="character" w:customStyle="1" w:styleId="WW8Num21z3">
    <w:name w:val="WW8Num21z3"/>
    <w:rsid w:val="002E326B"/>
    <w:rPr>
      <w:rFonts w:ascii="Symbol" w:hAnsi="Symbol" w:cs="Symbol"/>
    </w:rPr>
  </w:style>
  <w:style w:type="character" w:customStyle="1" w:styleId="WW8Num22z0">
    <w:name w:val="WW8Num22z0"/>
    <w:rsid w:val="002E326B"/>
  </w:style>
  <w:style w:type="character" w:customStyle="1" w:styleId="WW8Num22z1">
    <w:name w:val="WW8Num22z1"/>
    <w:rsid w:val="002E326B"/>
  </w:style>
  <w:style w:type="character" w:customStyle="1" w:styleId="WW8Num22z2">
    <w:name w:val="WW8Num22z2"/>
    <w:rsid w:val="002E326B"/>
  </w:style>
  <w:style w:type="character" w:customStyle="1" w:styleId="WW8Num22z3">
    <w:name w:val="WW8Num22z3"/>
    <w:rsid w:val="002E326B"/>
  </w:style>
  <w:style w:type="character" w:customStyle="1" w:styleId="WW8Num22z4">
    <w:name w:val="WW8Num22z4"/>
    <w:rsid w:val="002E326B"/>
  </w:style>
  <w:style w:type="character" w:customStyle="1" w:styleId="WW8Num22z5">
    <w:name w:val="WW8Num22z5"/>
    <w:rsid w:val="002E326B"/>
  </w:style>
  <w:style w:type="character" w:customStyle="1" w:styleId="WW8Num22z6">
    <w:name w:val="WW8Num22z6"/>
    <w:rsid w:val="002E326B"/>
  </w:style>
  <w:style w:type="character" w:customStyle="1" w:styleId="WW8Num22z7">
    <w:name w:val="WW8Num22z7"/>
    <w:rsid w:val="002E326B"/>
  </w:style>
  <w:style w:type="character" w:customStyle="1" w:styleId="WW8Num22z8">
    <w:name w:val="WW8Num22z8"/>
    <w:rsid w:val="002E326B"/>
  </w:style>
  <w:style w:type="character" w:customStyle="1" w:styleId="WW8Num23z0">
    <w:name w:val="WW8Num23z0"/>
    <w:rsid w:val="002E326B"/>
    <w:rPr>
      <w:rFonts w:cs="Times New Roman"/>
    </w:rPr>
  </w:style>
  <w:style w:type="character" w:customStyle="1" w:styleId="WW8Num23z1">
    <w:name w:val="WW8Num23z1"/>
    <w:rsid w:val="002E326B"/>
    <w:rPr>
      <w:rFonts w:ascii="Vladimir Script" w:hAnsi="Vladimir Script" w:cs="Vladimir Script"/>
    </w:rPr>
  </w:style>
  <w:style w:type="character" w:customStyle="1" w:styleId="WW8Num24z0">
    <w:name w:val="WW8Num24z0"/>
    <w:rsid w:val="002E326B"/>
    <w:rPr>
      <w:rFonts w:cs="Times New Roman"/>
    </w:rPr>
  </w:style>
  <w:style w:type="character" w:customStyle="1" w:styleId="WW8Num25z0">
    <w:name w:val="WW8Num25z0"/>
    <w:rsid w:val="002E326B"/>
    <w:rPr>
      <w:rFonts w:cs="Times New Roman"/>
    </w:rPr>
  </w:style>
  <w:style w:type="character" w:customStyle="1" w:styleId="WW8Num26z0">
    <w:name w:val="WW8Num26z0"/>
    <w:rsid w:val="002E326B"/>
    <w:rPr>
      <w:rFonts w:cs="Times New Roman"/>
    </w:rPr>
  </w:style>
  <w:style w:type="character" w:customStyle="1" w:styleId="WW8Num27z0">
    <w:name w:val="WW8Num27z0"/>
    <w:rsid w:val="002E326B"/>
    <w:rPr>
      <w:rFonts w:cs="Times New Roman"/>
      <w:b w:val="0"/>
      <w:bCs w:val="0"/>
    </w:rPr>
  </w:style>
  <w:style w:type="character" w:customStyle="1" w:styleId="WW8Num28z0">
    <w:name w:val="WW8Num28z0"/>
    <w:rsid w:val="002E326B"/>
    <w:rPr>
      <w:rFonts w:ascii="Vladimir Script" w:hAnsi="Vladimir Script" w:cs="Vladimir Script"/>
    </w:rPr>
  </w:style>
  <w:style w:type="character" w:customStyle="1" w:styleId="WW8Num28z1">
    <w:name w:val="WW8Num28z1"/>
    <w:rsid w:val="002E326B"/>
    <w:rPr>
      <w:rFonts w:cs="Times New Roman"/>
    </w:rPr>
  </w:style>
  <w:style w:type="character" w:customStyle="1" w:styleId="WW8Num28z2">
    <w:name w:val="WW8Num28z2"/>
    <w:rsid w:val="002E326B"/>
    <w:rPr>
      <w:rFonts w:ascii="Wingdings" w:hAnsi="Wingdings" w:cs="Wingdings"/>
    </w:rPr>
  </w:style>
  <w:style w:type="character" w:customStyle="1" w:styleId="WW8Num28z3">
    <w:name w:val="WW8Num28z3"/>
    <w:rsid w:val="002E326B"/>
    <w:rPr>
      <w:rFonts w:ascii="Symbol" w:hAnsi="Symbol" w:cs="Symbol"/>
    </w:rPr>
  </w:style>
  <w:style w:type="character" w:customStyle="1" w:styleId="WW8Num28z4">
    <w:name w:val="WW8Num28z4"/>
    <w:rsid w:val="002E326B"/>
    <w:rPr>
      <w:rFonts w:ascii="Courier New" w:hAnsi="Courier New" w:cs="Courier New"/>
    </w:rPr>
  </w:style>
  <w:style w:type="character" w:customStyle="1" w:styleId="WW8Num29z0">
    <w:name w:val="WW8Num29z0"/>
    <w:rsid w:val="002E326B"/>
    <w:rPr>
      <w:rFonts w:cs="Times New Roman"/>
    </w:rPr>
  </w:style>
  <w:style w:type="character" w:customStyle="1" w:styleId="WW8Num30z0">
    <w:name w:val="WW8Num30z0"/>
    <w:rsid w:val="002E326B"/>
    <w:rPr>
      <w:rFonts w:cs="Times New Roman"/>
    </w:rPr>
  </w:style>
  <w:style w:type="character" w:customStyle="1" w:styleId="WW8Num31z0">
    <w:name w:val="WW8Num31z0"/>
    <w:rsid w:val="002E326B"/>
    <w:rPr>
      <w:rFonts w:cs="Times New Roman"/>
    </w:rPr>
  </w:style>
  <w:style w:type="character" w:customStyle="1" w:styleId="WW8Num31z1">
    <w:name w:val="WW8Num31z1"/>
    <w:rsid w:val="002E326B"/>
    <w:rPr>
      <w:rFonts w:cs="Times New Roman"/>
      <w:b w:val="0"/>
      <w:bCs w:val="0"/>
    </w:rPr>
  </w:style>
  <w:style w:type="character" w:customStyle="1" w:styleId="WW8Num32z0">
    <w:name w:val="WW8Num32z0"/>
    <w:rsid w:val="002E326B"/>
  </w:style>
  <w:style w:type="character" w:customStyle="1" w:styleId="WW8Num32z1">
    <w:name w:val="WW8Num32z1"/>
    <w:rsid w:val="002E326B"/>
  </w:style>
  <w:style w:type="character" w:customStyle="1" w:styleId="WW8Num32z2">
    <w:name w:val="WW8Num32z2"/>
    <w:rsid w:val="002E326B"/>
  </w:style>
  <w:style w:type="character" w:customStyle="1" w:styleId="WW8Num32z3">
    <w:name w:val="WW8Num32z3"/>
    <w:rsid w:val="002E326B"/>
  </w:style>
  <w:style w:type="character" w:customStyle="1" w:styleId="WW8Num32z4">
    <w:name w:val="WW8Num32z4"/>
    <w:rsid w:val="002E326B"/>
  </w:style>
  <w:style w:type="character" w:customStyle="1" w:styleId="WW8Num32z5">
    <w:name w:val="WW8Num32z5"/>
    <w:rsid w:val="002E326B"/>
  </w:style>
  <w:style w:type="character" w:customStyle="1" w:styleId="WW8Num32z6">
    <w:name w:val="WW8Num32z6"/>
    <w:rsid w:val="002E326B"/>
  </w:style>
  <w:style w:type="character" w:customStyle="1" w:styleId="WW8Num32z7">
    <w:name w:val="WW8Num32z7"/>
    <w:rsid w:val="002E326B"/>
  </w:style>
  <w:style w:type="character" w:customStyle="1" w:styleId="WW8Num32z8">
    <w:name w:val="WW8Num32z8"/>
    <w:rsid w:val="002E326B"/>
  </w:style>
  <w:style w:type="character" w:customStyle="1" w:styleId="WW8Num33z0">
    <w:name w:val="WW8Num33z0"/>
    <w:rsid w:val="002E326B"/>
    <w:rPr>
      <w:rFonts w:cs="Times New Roman"/>
    </w:rPr>
  </w:style>
  <w:style w:type="character" w:customStyle="1" w:styleId="WW8Num34z0">
    <w:name w:val="WW8Num34z0"/>
    <w:rsid w:val="002E326B"/>
    <w:rPr>
      <w:rFonts w:cs="Times New Roman"/>
    </w:rPr>
  </w:style>
  <w:style w:type="character" w:customStyle="1" w:styleId="WW8Num35z0">
    <w:name w:val="WW8Num35z0"/>
    <w:rsid w:val="002E326B"/>
  </w:style>
  <w:style w:type="character" w:customStyle="1" w:styleId="WW8Num35z1">
    <w:name w:val="WW8Num35z1"/>
    <w:rsid w:val="002E326B"/>
  </w:style>
  <w:style w:type="character" w:customStyle="1" w:styleId="WW8Num35z2">
    <w:name w:val="WW8Num35z2"/>
    <w:rsid w:val="002E326B"/>
  </w:style>
  <w:style w:type="character" w:customStyle="1" w:styleId="WW8Num35z3">
    <w:name w:val="WW8Num35z3"/>
    <w:rsid w:val="002E326B"/>
  </w:style>
  <w:style w:type="character" w:customStyle="1" w:styleId="WW8Num35z4">
    <w:name w:val="WW8Num35z4"/>
    <w:rsid w:val="002E326B"/>
  </w:style>
  <w:style w:type="character" w:customStyle="1" w:styleId="WW8Num35z5">
    <w:name w:val="WW8Num35z5"/>
    <w:rsid w:val="002E326B"/>
  </w:style>
  <w:style w:type="character" w:customStyle="1" w:styleId="WW8Num35z6">
    <w:name w:val="WW8Num35z6"/>
    <w:rsid w:val="002E326B"/>
  </w:style>
  <w:style w:type="character" w:customStyle="1" w:styleId="WW8Num35z7">
    <w:name w:val="WW8Num35z7"/>
    <w:rsid w:val="002E326B"/>
  </w:style>
  <w:style w:type="character" w:customStyle="1" w:styleId="WW8Num35z8">
    <w:name w:val="WW8Num35z8"/>
    <w:rsid w:val="002E326B"/>
  </w:style>
  <w:style w:type="character" w:customStyle="1" w:styleId="WW8Num36z0">
    <w:name w:val="WW8Num36z0"/>
    <w:rsid w:val="002E326B"/>
    <w:rPr>
      <w:rFonts w:ascii="Vladimir Script" w:hAnsi="Vladimir Script" w:cs="Vladimir Script"/>
      <w:sz w:val="28"/>
      <w:szCs w:val="28"/>
    </w:rPr>
  </w:style>
  <w:style w:type="character" w:customStyle="1" w:styleId="WW8Num36z1">
    <w:name w:val="WW8Num36z1"/>
    <w:rsid w:val="002E326B"/>
    <w:rPr>
      <w:rFonts w:ascii="Courier New" w:hAnsi="Courier New" w:cs="Courier New"/>
    </w:rPr>
  </w:style>
  <w:style w:type="character" w:customStyle="1" w:styleId="WW8Num36z2">
    <w:name w:val="WW8Num36z2"/>
    <w:rsid w:val="002E326B"/>
    <w:rPr>
      <w:rFonts w:ascii="Wingdings" w:hAnsi="Wingdings" w:cs="Wingdings"/>
    </w:rPr>
  </w:style>
  <w:style w:type="character" w:customStyle="1" w:styleId="WW8Num36z3">
    <w:name w:val="WW8Num36z3"/>
    <w:rsid w:val="002E326B"/>
    <w:rPr>
      <w:rFonts w:ascii="Symbol" w:hAnsi="Symbol" w:cs="Symbol"/>
    </w:rPr>
  </w:style>
  <w:style w:type="character" w:customStyle="1" w:styleId="WW8Num37z0">
    <w:name w:val="WW8Num37z0"/>
    <w:rsid w:val="002E326B"/>
    <w:rPr>
      <w:rFonts w:cs="Times New Roman"/>
    </w:rPr>
  </w:style>
  <w:style w:type="character" w:customStyle="1" w:styleId="WW8Num38z0">
    <w:name w:val="WW8Num38z0"/>
    <w:rsid w:val="002E326B"/>
    <w:rPr>
      <w:rFonts w:ascii="Vladimir Script" w:hAnsi="Vladimir Script" w:cs="Vladimir Script"/>
    </w:rPr>
  </w:style>
  <w:style w:type="character" w:customStyle="1" w:styleId="WW8Num38z1">
    <w:name w:val="WW8Num38z1"/>
    <w:rsid w:val="002E326B"/>
    <w:rPr>
      <w:rFonts w:ascii="Courier New" w:hAnsi="Courier New" w:cs="Courier New"/>
    </w:rPr>
  </w:style>
  <w:style w:type="character" w:customStyle="1" w:styleId="WW8Num38z2">
    <w:name w:val="WW8Num38z2"/>
    <w:rsid w:val="002E326B"/>
    <w:rPr>
      <w:rFonts w:ascii="Wingdings" w:hAnsi="Wingdings" w:cs="Wingdings"/>
    </w:rPr>
  </w:style>
  <w:style w:type="character" w:customStyle="1" w:styleId="WW8Num38z3">
    <w:name w:val="WW8Num38z3"/>
    <w:rsid w:val="002E326B"/>
    <w:rPr>
      <w:rFonts w:ascii="Symbol" w:hAnsi="Symbol" w:cs="Symbol"/>
    </w:rPr>
  </w:style>
  <w:style w:type="character" w:customStyle="1" w:styleId="WW8Num39z0">
    <w:name w:val="WW8Num39z0"/>
    <w:rsid w:val="002E326B"/>
    <w:rPr>
      <w:rFonts w:cs="Times New Roman"/>
    </w:rPr>
  </w:style>
  <w:style w:type="character" w:customStyle="1" w:styleId="WW8Num40z0">
    <w:name w:val="WW8Num40z0"/>
    <w:rsid w:val="002E326B"/>
    <w:rPr>
      <w:rFonts w:cs="Times New Roman"/>
    </w:rPr>
  </w:style>
  <w:style w:type="character" w:customStyle="1" w:styleId="WW8Num41z0">
    <w:name w:val="WW8Num41z0"/>
    <w:rsid w:val="002E326B"/>
    <w:rPr>
      <w:rFonts w:cs="Times New Roman"/>
    </w:rPr>
  </w:style>
  <w:style w:type="character" w:customStyle="1" w:styleId="WW8Num42z0">
    <w:name w:val="WW8Num42z0"/>
    <w:rsid w:val="002E326B"/>
    <w:rPr>
      <w:rFonts w:ascii="Vladimir Script" w:hAnsi="Vladimir Script" w:cs="Vladimir Script"/>
    </w:rPr>
  </w:style>
  <w:style w:type="character" w:customStyle="1" w:styleId="WW8Num42z1">
    <w:name w:val="WW8Num42z1"/>
    <w:rsid w:val="002E326B"/>
    <w:rPr>
      <w:rFonts w:ascii="Courier New" w:hAnsi="Courier New" w:cs="Courier New"/>
    </w:rPr>
  </w:style>
  <w:style w:type="character" w:customStyle="1" w:styleId="WW8Num42z2">
    <w:name w:val="WW8Num42z2"/>
    <w:rsid w:val="002E326B"/>
    <w:rPr>
      <w:rFonts w:ascii="Wingdings" w:hAnsi="Wingdings" w:cs="Wingdings"/>
    </w:rPr>
  </w:style>
  <w:style w:type="character" w:customStyle="1" w:styleId="WW8Num42z3">
    <w:name w:val="WW8Num42z3"/>
    <w:rsid w:val="002E326B"/>
    <w:rPr>
      <w:rFonts w:ascii="Symbol" w:hAnsi="Symbol" w:cs="Symbol"/>
    </w:rPr>
  </w:style>
  <w:style w:type="character" w:customStyle="1" w:styleId="13">
    <w:name w:val="Основной шрифт абзаца1"/>
    <w:rsid w:val="002E326B"/>
  </w:style>
  <w:style w:type="character" w:styleId="aff3">
    <w:name w:val="page number"/>
    <w:rsid w:val="002E326B"/>
  </w:style>
  <w:style w:type="character" w:customStyle="1" w:styleId="HTML">
    <w:name w:val="Стандартный HTML Знак"/>
    <w:uiPriority w:val="99"/>
    <w:rsid w:val="002E326B"/>
    <w:rPr>
      <w:rFonts w:ascii="Courier New" w:hAnsi="Courier New" w:cs="Courier New"/>
      <w:sz w:val="20"/>
    </w:rPr>
  </w:style>
  <w:style w:type="character" w:customStyle="1" w:styleId="aff4">
    <w:name w:val="Схема документа Знак"/>
    <w:rsid w:val="002E326B"/>
    <w:rPr>
      <w:rFonts w:ascii="Tahoma" w:hAnsi="Tahoma" w:cs="Tahoma"/>
      <w:sz w:val="20"/>
      <w:shd w:val="clear" w:color="auto" w:fill="000080"/>
    </w:rPr>
  </w:style>
  <w:style w:type="character" w:customStyle="1" w:styleId="24">
    <w:name w:val="Основной текст 2 Знак"/>
    <w:rsid w:val="002E326B"/>
    <w:rPr>
      <w:rFonts w:ascii="Arial" w:hAnsi="Arial" w:cs="Arial"/>
      <w:b/>
      <w:sz w:val="24"/>
    </w:rPr>
  </w:style>
  <w:style w:type="character" w:customStyle="1" w:styleId="33">
    <w:name w:val="Основной текст 3 Знак"/>
    <w:rsid w:val="002E326B"/>
    <w:rPr>
      <w:sz w:val="16"/>
    </w:rPr>
  </w:style>
  <w:style w:type="character" w:customStyle="1" w:styleId="aff5">
    <w:name w:val="Основной текст Знак"/>
    <w:rsid w:val="002E326B"/>
    <w:rPr>
      <w:rFonts w:ascii="Times New Roman" w:hAnsi="Times New Roman" w:cs="Times New Roman"/>
      <w:sz w:val="24"/>
    </w:rPr>
  </w:style>
  <w:style w:type="character" w:customStyle="1" w:styleId="apple-converted-space">
    <w:name w:val="apple-converted-space"/>
    <w:rsid w:val="002E326B"/>
  </w:style>
  <w:style w:type="character" w:customStyle="1" w:styleId="14">
    <w:name w:val="Знак примечания1"/>
    <w:rsid w:val="002E326B"/>
    <w:rPr>
      <w:sz w:val="16"/>
      <w:szCs w:val="16"/>
    </w:rPr>
  </w:style>
  <w:style w:type="character" w:customStyle="1" w:styleId="FontStyle13">
    <w:name w:val="Font Style13"/>
    <w:rsid w:val="002E326B"/>
    <w:rPr>
      <w:rFonts w:ascii="Times New Roman" w:hAnsi="Times New Roman" w:cs="Times New Roman"/>
      <w:spacing w:val="-10"/>
      <w:sz w:val="28"/>
      <w:szCs w:val="28"/>
    </w:rPr>
  </w:style>
  <w:style w:type="paragraph" w:styleId="a0">
    <w:name w:val="Body Text"/>
    <w:basedOn w:val="a"/>
    <w:link w:val="15"/>
    <w:rsid w:val="002E326B"/>
    <w:pPr>
      <w:suppressAutoHyphens/>
      <w:spacing w:after="120" w:line="240" w:lineRule="auto"/>
    </w:pPr>
    <w:rPr>
      <w:rFonts w:ascii="Times New Roman" w:eastAsia="Times New Roman" w:hAnsi="Times New Roman" w:cs="Times New Roman"/>
      <w:sz w:val="24"/>
      <w:szCs w:val="24"/>
      <w:lang w:eastAsia="zh-CN"/>
    </w:rPr>
  </w:style>
  <w:style w:type="character" w:customStyle="1" w:styleId="15">
    <w:name w:val="Основной текст Знак1"/>
    <w:basedOn w:val="a1"/>
    <w:link w:val="a0"/>
    <w:rsid w:val="002E326B"/>
    <w:rPr>
      <w:rFonts w:ascii="Times New Roman" w:eastAsia="Times New Roman" w:hAnsi="Times New Roman" w:cs="Times New Roman"/>
      <w:sz w:val="24"/>
      <w:szCs w:val="24"/>
      <w:lang w:eastAsia="zh-CN"/>
    </w:rPr>
  </w:style>
  <w:style w:type="paragraph" w:styleId="aff6">
    <w:name w:val="List"/>
    <w:basedOn w:val="a"/>
    <w:rsid w:val="002E326B"/>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f7">
    <w:name w:val="caption"/>
    <w:basedOn w:val="a"/>
    <w:qFormat/>
    <w:rsid w:val="002E326B"/>
    <w:pPr>
      <w:suppressLineNumbers/>
      <w:suppressAutoHyphens/>
      <w:spacing w:before="120" w:after="120"/>
    </w:pPr>
    <w:rPr>
      <w:rFonts w:ascii="Calibri" w:eastAsia="Times New Roman" w:hAnsi="Calibri" w:cs="FreeSans"/>
      <w:i/>
      <w:iCs/>
      <w:sz w:val="24"/>
      <w:szCs w:val="24"/>
      <w:lang w:eastAsia="zh-CN"/>
    </w:rPr>
  </w:style>
  <w:style w:type="paragraph" w:customStyle="1" w:styleId="16">
    <w:name w:val="Указатель1"/>
    <w:basedOn w:val="a"/>
    <w:rsid w:val="002E326B"/>
    <w:pPr>
      <w:suppressLineNumbers/>
      <w:suppressAutoHyphens/>
    </w:pPr>
    <w:rPr>
      <w:rFonts w:ascii="Calibri" w:eastAsia="Times New Roman" w:hAnsi="Calibri" w:cs="FreeSans"/>
      <w:lang w:eastAsia="zh-CN"/>
    </w:rPr>
  </w:style>
  <w:style w:type="character" w:customStyle="1" w:styleId="17">
    <w:name w:val="Верхний колонтитул Знак1"/>
    <w:uiPriority w:val="99"/>
    <w:rsid w:val="002E326B"/>
    <w:rPr>
      <w:sz w:val="24"/>
      <w:szCs w:val="24"/>
      <w:lang w:eastAsia="zh-CN"/>
    </w:rPr>
  </w:style>
  <w:style w:type="character" w:customStyle="1" w:styleId="18">
    <w:name w:val="Нижний колонтитул Знак1"/>
    <w:rsid w:val="002E326B"/>
    <w:rPr>
      <w:sz w:val="24"/>
      <w:szCs w:val="24"/>
      <w:lang w:eastAsia="zh-CN"/>
    </w:rPr>
  </w:style>
  <w:style w:type="paragraph" w:styleId="HTML0">
    <w:name w:val="HTML Preformatted"/>
    <w:basedOn w:val="a"/>
    <w:link w:val="HTML1"/>
    <w:uiPriority w:val="99"/>
    <w:rsid w:val="002E3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uiPriority w:val="99"/>
    <w:rsid w:val="002E326B"/>
    <w:rPr>
      <w:rFonts w:ascii="Courier New" w:eastAsia="Times New Roman" w:hAnsi="Courier New" w:cs="Courier New"/>
      <w:sz w:val="20"/>
      <w:szCs w:val="20"/>
      <w:lang w:eastAsia="zh-CN"/>
    </w:rPr>
  </w:style>
  <w:style w:type="character" w:customStyle="1" w:styleId="19">
    <w:name w:val="Текст выноски Знак1"/>
    <w:rsid w:val="002E326B"/>
    <w:rPr>
      <w:rFonts w:ascii="Tahoma" w:hAnsi="Tahoma" w:cs="Tahoma"/>
      <w:sz w:val="16"/>
      <w:szCs w:val="16"/>
      <w:lang w:eastAsia="zh-CN"/>
    </w:rPr>
  </w:style>
  <w:style w:type="paragraph" w:customStyle="1" w:styleId="1a">
    <w:name w:val="Схема документа1"/>
    <w:basedOn w:val="a"/>
    <w:rsid w:val="002E326B"/>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rsid w:val="002E326B"/>
    <w:pPr>
      <w:suppressAutoHyphens/>
      <w:spacing w:after="0" w:line="240" w:lineRule="auto"/>
    </w:pPr>
    <w:rPr>
      <w:rFonts w:ascii="Arial" w:eastAsia="Times New Roman" w:hAnsi="Arial" w:cs="Arial"/>
      <w:b/>
      <w:bCs/>
      <w:sz w:val="24"/>
      <w:szCs w:val="24"/>
      <w:lang w:eastAsia="zh-CN"/>
    </w:rPr>
  </w:style>
  <w:style w:type="paragraph" w:customStyle="1" w:styleId="1b">
    <w:name w:val="Знак1 Знак Знак Знак"/>
    <w:basedOn w:val="a"/>
    <w:rsid w:val="002E326B"/>
    <w:pPr>
      <w:suppressAutoHyphens/>
      <w:spacing w:after="160" w:line="240" w:lineRule="exact"/>
    </w:pPr>
    <w:rPr>
      <w:rFonts w:ascii="Verdana" w:eastAsia="Times New Roman" w:hAnsi="Verdana" w:cs="Verdana"/>
      <w:sz w:val="20"/>
      <w:szCs w:val="20"/>
      <w:lang w:val="en-US" w:eastAsia="zh-CN"/>
    </w:rPr>
  </w:style>
  <w:style w:type="character" w:customStyle="1" w:styleId="1c">
    <w:name w:val="Основной текст с отступом Знак1"/>
    <w:basedOn w:val="a1"/>
    <w:rsid w:val="002E326B"/>
    <w:rPr>
      <w:rFonts w:ascii="Times New Roman" w:eastAsia="Times New Roman" w:hAnsi="Times New Roman"/>
      <w:sz w:val="24"/>
      <w:szCs w:val="24"/>
      <w:lang w:eastAsia="zh-CN"/>
    </w:rPr>
  </w:style>
  <w:style w:type="paragraph" w:customStyle="1" w:styleId="310">
    <w:name w:val="Основной текст 31"/>
    <w:basedOn w:val="a"/>
    <w:rsid w:val="002E326B"/>
    <w:pPr>
      <w:suppressAutoHyphens/>
      <w:spacing w:after="120"/>
    </w:pPr>
    <w:rPr>
      <w:rFonts w:ascii="Calibri" w:eastAsia="Times New Roman" w:hAnsi="Calibri" w:cs="Times New Roman"/>
      <w:sz w:val="16"/>
      <w:szCs w:val="16"/>
      <w:lang w:eastAsia="zh-CN"/>
    </w:rPr>
  </w:style>
  <w:style w:type="paragraph" w:customStyle="1" w:styleId="ConsNormal">
    <w:name w:val="ConsNormal"/>
    <w:rsid w:val="002E326B"/>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8">
    <w:name w:val="Знак Знак Знак Знак Знак Знак Знак"/>
    <w:basedOn w:val="a"/>
    <w:rsid w:val="002E326B"/>
    <w:pPr>
      <w:suppressAutoHyphens/>
      <w:spacing w:after="0" w:line="240" w:lineRule="auto"/>
    </w:pPr>
    <w:rPr>
      <w:rFonts w:ascii="Verdana" w:eastAsia="Times New Roman" w:hAnsi="Verdana" w:cs="Verdana"/>
      <w:sz w:val="24"/>
      <w:szCs w:val="24"/>
      <w:lang w:eastAsia="zh-CN"/>
    </w:rPr>
  </w:style>
  <w:style w:type="paragraph" w:styleId="aff9">
    <w:name w:val="No Spacing"/>
    <w:qFormat/>
    <w:rsid w:val="002E326B"/>
    <w:pPr>
      <w:suppressAutoHyphens/>
      <w:spacing w:after="0" w:line="240" w:lineRule="auto"/>
    </w:pPr>
    <w:rPr>
      <w:rFonts w:ascii="Times New Roman" w:eastAsia="Times New Roman" w:hAnsi="Times New Roman" w:cs="Times New Roman"/>
      <w:sz w:val="24"/>
      <w:szCs w:val="24"/>
      <w:lang w:eastAsia="zh-CN"/>
    </w:rPr>
  </w:style>
  <w:style w:type="paragraph" w:customStyle="1" w:styleId="1d">
    <w:name w:val="Название объекта1"/>
    <w:basedOn w:val="a"/>
    <w:next w:val="a"/>
    <w:rsid w:val="002E326B"/>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1e">
    <w:name w:val="Текст примечания1"/>
    <w:basedOn w:val="a"/>
    <w:rsid w:val="002E326B"/>
    <w:pPr>
      <w:suppressAutoHyphens/>
    </w:pPr>
    <w:rPr>
      <w:rFonts w:ascii="Calibri" w:eastAsia="Times New Roman" w:hAnsi="Calibri" w:cs="Times New Roman"/>
      <w:sz w:val="20"/>
      <w:szCs w:val="20"/>
      <w:lang w:eastAsia="zh-CN"/>
    </w:rPr>
  </w:style>
  <w:style w:type="character" w:customStyle="1" w:styleId="1f">
    <w:name w:val="Текст примечания Знак1"/>
    <w:uiPriority w:val="99"/>
    <w:semiHidden/>
    <w:rsid w:val="002E326B"/>
    <w:rPr>
      <w:rFonts w:ascii="Calibri" w:hAnsi="Calibri"/>
      <w:lang w:eastAsia="zh-CN"/>
    </w:rPr>
  </w:style>
  <w:style w:type="character" w:customStyle="1" w:styleId="1f0">
    <w:name w:val="Тема примечания Знак1"/>
    <w:rsid w:val="002E326B"/>
    <w:rPr>
      <w:rFonts w:ascii="Calibri" w:hAnsi="Calibri"/>
      <w:b/>
      <w:bCs/>
      <w:lang w:eastAsia="zh-CN"/>
    </w:rPr>
  </w:style>
  <w:style w:type="paragraph" w:customStyle="1" w:styleId="printr">
    <w:name w:val="printr"/>
    <w:basedOn w:val="a"/>
    <w:rsid w:val="002E326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a">
    <w:name w:val="Содержимое таблицы"/>
    <w:basedOn w:val="a"/>
    <w:rsid w:val="002E326B"/>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2E326B"/>
    <w:pPr>
      <w:jc w:val="center"/>
    </w:pPr>
    <w:rPr>
      <w:b/>
      <w:bCs/>
    </w:rPr>
  </w:style>
  <w:style w:type="character" w:customStyle="1" w:styleId="1f1">
    <w:name w:val="Название Знак1"/>
    <w:basedOn w:val="a1"/>
    <w:uiPriority w:val="10"/>
    <w:rsid w:val="002E326B"/>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Default">
    <w:name w:val="Default"/>
    <w:rsid w:val="002E326B"/>
    <w:pPr>
      <w:autoSpaceDE w:val="0"/>
      <w:autoSpaceDN w:val="0"/>
      <w:adjustRightInd w:val="0"/>
      <w:spacing w:after="0" w:line="240" w:lineRule="auto"/>
    </w:pPr>
    <w:rPr>
      <w:rFonts w:ascii="Times" w:eastAsia="Times New Roman" w:hAnsi="Times" w:cs="Times"/>
      <w:color w:val="000000"/>
      <w:sz w:val="24"/>
      <w:szCs w:val="24"/>
      <w:lang w:eastAsia="ru-RU"/>
    </w:rPr>
  </w:style>
  <w:style w:type="character" w:customStyle="1" w:styleId="25">
    <w:name w:val="Основной текст2"/>
    <w:uiPriority w:val="99"/>
    <w:rsid w:val="002E326B"/>
    <w:rPr>
      <w:rFonts w:ascii="Times New Roman" w:hAnsi="Times New Roman" w:cs="Times New Roman" w:hint="default"/>
      <w:strike w:val="0"/>
      <w:dstrike w:val="0"/>
      <w:color w:val="000000"/>
      <w:spacing w:val="0"/>
      <w:w w:val="100"/>
      <w:position w:val="0"/>
      <w:sz w:val="26"/>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0ECE213C28B3EAB457396034A2ED71B0E43D1BC731F2B54D6B2F197CB7C64CA9389AC376302A3B5D4A23CD3F02D8904AC615B1BDA1FF949b7O5O"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42E9-B4CC-4F11-AFE7-AD6AD4F4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13441</Words>
  <Characters>76617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Волошово</cp:lastModifiedBy>
  <cp:revision>3</cp:revision>
  <cp:lastPrinted>2022-09-14T12:08:00Z</cp:lastPrinted>
  <dcterms:created xsi:type="dcterms:W3CDTF">2024-09-12T21:39:00Z</dcterms:created>
  <dcterms:modified xsi:type="dcterms:W3CDTF">2025-04-09T07:44:00Z</dcterms:modified>
</cp:coreProperties>
</file>